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62D8" w14:textId="77777777" w:rsidR="00FA3ABF" w:rsidRPr="00C5388A" w:rsidRDefault="00FA3ABF" w:rsidP="00FA3ABF">
      <w:pPr>
        <w:pStyle w:val="NormalWeb"/>
        <w:spacing w:before="0" w:beforeAutospacing="0" w:after="0" w:afterAutospacing="0" w:line="216" w:lineRule="auto"/>
        <w:ind w:left="0" w:firstLine="0"/>
        <w:rPr>
          <w:rFonts w:ascii="Calibri" w:hAnsi="Calibri" w:cs="Calibri"/>
          <w:b/>
          <w:color w:val="222A35" w:themeColor="text2" w:themeShade="80"/>
          <w:sz w:val="68"/>
          <w:szCs w:val="68"/>
        </w:rPr>
      </w:pPr>
      <w:r w:rsidRPr="00C5388A">
        <w:rPr>
          <w:rFonts w:ascii="Calibri" w:hAnsi="Calibri" w:cs="Calibri"/>
          <w:b/>
          <w:color w:val="222A35" w:themeColor="text2" w:themeShade="80"/>
          <w:sz w:val="68"/>
          <w:szCs w:val="68"/>
        </w:rPr>
        <w:t>[Club Name]</w:t>
      </w:r>
    </w:p>
    <w:p w14:paraId="5838D3F4" w14:textId="56BA1538" w:rsidR="00FA3ABF" w:rsidRPr="006C2AAF" w:rsidRDefault="00FA3ABF" w:rsidP="00FA3ABF">
      <w:pPr>
        <w:pStyle w:val="Heading1A"/>
        <w:shd w:val="clear" w:color="auto" w:fill="222A35" w:themeFill="text2" w:themeFillShade="80"/>
        <w:ind w:left="0" w:firstLine="0"/>
        <w:rPr>
          <w:rFonts w:asciiTheme="minorHAnsi" w:eastAsia="Times New Roman" w:hAnsiTheme="minorHAnsi" w:cstheme="minorHAnsi"/>
          <w:caps/>
          <w:color w:val="auto"/>
          <w:sz w:val="28"/>
          <w:szCs w:val="28"/>
          <w:lang w:val="en-AU"/>
        </w:rPr>
      </w:pPr>
      <w:r>
        <w:rPr>
          <w:rFonts w:asciiTheme="minorHAnsi" w:hAnsiTheme="minorHAnsi" w:cstheme="minorHAnsi"/>
          <w:caps/>
          <w:sz w:val="28"/>
          <w:szCs w:val="28"/>
        </w:rPr>
        <w:t>position description</w:t>
      </w:r>
      <w:r w:rsidRPr="006C2AAF">
        <w:rPr>
          <w:rFonts w:asciiTheme="minorHAnsi" w:hAnsiTheme="minorHAnsi" w:cstheme="minorHAnsi"/>
          <w:caps/>
          <w:sz w:val="28"/>
          <w:szCs w:val="28"/>
        </w:rPr>
        <w:t xml:space="preserve"> </w:t>
      </w:r>
      <w:r>
        <w:rPr>
          <w:rFonts w:asciiTheme="minorHAnsi" w:hAnsiTheme="minorHAnsi" w:cstheme="minorHAnsi"/>
          <w:caps/>
          <w:sz w:val="28"/>
          <w:szCs w:val="28"/>
        </w:rPr>
        <w:t>–</w:t>
      </w:r>
      <w:r w:rsidR="005B7195">
        <w:rPr>
          <w:rFonts w:asciiTheme="minorHAnsi" w:hAnsiTheme="minorHAnsi" w:cstheme="minorHAnsi"/>
          <w:caps/>
          <w:sz w:val="28"/>
          <w:szCs w:val="28"/>
        </w:rPr>
        <w:t xml:space="preserve"> </w:t>
      </w:r>
      <w:r w:rsidR="009C2495">
        <w:rPr>
          <w:rFonts w:asciiTheme="minorHAnsi" w:hAnsiTheme="minorHAnsi" w:cstheme="minorHAnsi"/>
          <w:caps/>
          <w:sz w:val="28"/>
          <w:szCs w:val="28"/>
        </w:rPr>
        <w:t>vice president</w:t>
      </w:r>
    </w:p>
    <w:p w14:paraId="52BF0202" w14:textId="77777777" w:rsidR="00D90946" w:rsidRPr="00173F5E" w:rsidRDefault="00D90946" w:rsidP="00D90946">
      <w:pPr>
        <w:pStyle w:val="IntenseQuote"/>
        <w:pBdr>
          <w:top w:val="single" w:sz="4" w:space="10" w:color="auto"/>
          <w:bottom w:val="single" w:sz="4" w:space="10" w:color="auto"/>
        </w:pBdr>
        <w:shd w:val="clear" w:color="auto" w:fill="F2F2F2" w:themeFill="background1" w:themeFillShade="F2"/>
        <w:spacing w:before="240" w:after="240"/>
        <w:ind w:left="0" w:right="91" w:firstLine="0"/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</w:pP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Pony Club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is committed to protecting Children from harm. 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We require all applicants that will work with Children to undergo an extensive screening process prior to appointment.</w:t>
      </w:r>
    </w:p>
    <w:p w14:paraId="17282F87" w14:textId="77777777" w:rsidR="000E247D" w:rsidRPr="00075073" w:rsidRDefault="00EE04FC" w:rsidP="00A414B0">
      <w:pPr>
        <w:pStyle w:val="Heading1"/>
      </w:pPr>
      <w:r w:rsidRPr="00075073">
        <w:t>REPORTS TO</w:t>
      </w:r>
    </w:p>
    <w:p w14:paraId="7BB4197E" w14:textId="77777777" w:rsidR="002F6D61" w:rsidRDefault="00842641" w:rsidP="002F6D61">
      <w:pPr>
        <w:pStyle w:val="BodyTextList1"/>
      </w:pPr>
      <w:r>
        <w:t>Club</w:t>
      </w:r>
      <w:r w:rsidR="002F6D61" w:rsidRPr="00075073">
        <w:t xml:space="preserve"> </w:t>
      </w:r>
      <w:r w:rsidR="002F6D61">
        <w:t>Committee</w:t>
      </w:r>
    </w:p>
    <w:p w14:paraId="6E884C76" w14:textId="77777777" w:rsidR="002F2A1B" w:rsidRPr="00012FB9" w:rsidRDefault="00404EB8" w:rsidP="00A414B0">
      <w:pPr>
        <w:pStyle w:val="Heading1"/>
      </w:pPr>
      <w:r w:rsidRPr="00012FB9">
        <w:t>PURPOSE</w:t>
      </w:r>
    </w:p>
    <w:p w14:paraId="7DEA2BD2" w14:textId="77777777" w:rsidR="009C2495" w:rsidRDefault="009C2495" w:rsidP="007A1D8A">
      <w:pPr>
        <w:pStyle w:val="BodyText1"/>
      </w:pPr>
      <w:r w:rsidRPr="00CC5A57">
        <w:t xml:space="preserve">The Vice President is the </w:t>
      </w:r>
      <w:r>
        <w:t>deputy</w:t>
      </w:r>
      <w:r w:rsidR="007A1D8A">
        <w:t xml:space="preserve"> </w:t>
      </w:r>
      <w:r w:rsidRPr="00CC5A57">
        <w:t xml:space="preserve">leader of the club and will work closely and support the Club President whilst providing leadership to the club overall including </w:t>
      </w:r>
      <w:proofErr w:type="spellStart"/>
      <w:r w:rsidRPr="00CC5A57">
        <w:t>organising</w:t>
      </w:r>
      <w:proofErr w:type="spellEnd"/>
      <w:r w:rsidRPr="00CC5A57">
        <w:t xml:space="preserve"> the committee</w:t>
      </w:r>
      <w:r>
        <w:t>s</w:t>
      </w:r>
      <w:r w:rsidRPr="00CC5A57">
        <w:t xml:space="preserve"> and over-seeing the performance of the club. The Vice President will step in and undertake the duties and responsibilities of the Club President if the Club President becomes unavailable.</w:t>
      </w:r>
    </w:p>
    <w:p w14:paraId="1BA0194B" w14:textId="77777777" w:rsidR="000E247D" w:rsidRPr="00085A00" w:rsidRDefault="000E247D" w:rsidP="00A414B0">
      <w:pPr>
        <w:pStyle w:val="Heading1"/>
      </w:pPr>
      <w:r>
        <w:t xml:space="preserve">Role </w:t>
      </w:r>
      <w:r w:rsidR="004D054B">
        <w:t>REsponsibilties</w:t>
      </w:r>
    </w:p>
    <w:p w14:paraId="67F70B6A" w14:textId="77777777" w:rsidR="009C2495" w:rsidRDefault="009C2495" w:rsidP="007A1D8A">
      <w:pPr>
        <w:pStyle w:val="BodyTextList1"/>
      </w:pPr>
      <w:r>
        <w:t xml:space="preserve">Knowledge of the constitution, club rules and by laws, </w:t>
      </w:r>
      <w:proofErr w:type="gramStart"/>
      <w:r>
        <w:t>policies</w:t>
      </w:r>
      <w:proofErr w:type="gramEnd"/>
      <w:r>
        <w:t xml:space="preserve"> and procedures as well as a strong understanding of the legal and compliance obligations of running the club.</w:t>
      </w:r>
    </w:p>
    <w:p w14:paraId="389BAFA0" w14:textId="77777777" w:rsidR="009C2495" w:rsidRDefault="009C2495" w:rsidP="007A1D8A">
      <w:pPr>
        <w:pStyle w:val="BodyTextList1"/>
      </w:pPr>
      <w:r>
        <w:t>In the absence of the President, chair committee meetings ensuring that they are run efficiently and effectively.</w:t>
      </w:r>
    </w:p>
    <w:p w14:paraId="47AD59C7" w14:textId="59D60FCD" w:rsidR="009C2495" w:rsidRDefault="002D3AF8" w:rsidP="007A1D8A">
      <w:pPr>
        <w:pStyle w:val="BodyTextList1"/>
      </w:pPr>
      <w:r>
        <w:t xml:space="preserve">Assist with </w:t>
      </w:r>
      <w:r w:rsidR="009C2495">
        <w:t xml:space="preserve">club planning to ensure appropriate plans are developed, </w:t>
      </w:r>
      <w:r>
        <w:t>presented</w:t>
      </w:r>
      <w:r w:rsidR="009C2495">
        <w:t xml:space="preserve"> </w:t>
      </w:r>
      <w:r w:rsidR="00EF59E5">
        <w:t>to,</w:t>
      </w:r>
      <w:r w:rsidR="009C2495">
        <w:t xml:space="preserve"> and reviewed by the committee.</w:t>
      </w:r>
    </w:p>
    <w:p w14:paraId="6059FA29" w14:textId="77777777" w:rsidR="009C2495" w:rsidRDefault="009C2495" w:rsidP="007A1D8A">
      <w:pPr>
        <w:pStyle w:val="BodyTextList1"/>
      </w:pPr>
      <w:r>
        <w:t>Any other duties nominated by the President and/or Committee.</w:t>
      </w:r>
    </w:p>
    <w:p w14:paraId="76DEF30C" w14:textId="77777777" w:rsidR="009C2495" w:rsidRDefault="009C2495" w:rsidP="007A1D8A">
      <w:pPr>
        <w:pStyle w:val="BodyTextList1"/>
      </w:pPr>
      <w:r>
        <w:t>Review and update position description to reflect the requirements of the role.</w:t>
      </w:r>
    </w:p>
    <w:p w14:paraId="621F12BC" w14:textId="77777777" w:rsidR="00970551" w:rsidRDefault="00970551" w:rsidP="00A414B0">
      <w:pPr>
        <w:pStyle w:val="Heading2"/>
        <w:rPr>
          <w:lang w:val="en-AU" w:eastAsia="en-AU"/>
        </w:rPr>
      </w:pPr>
      <w:r>
        <w:rPr>
          <w:lang w:val="en-AU" w:eastAsia="en-AU"/>
        </w:rPr>
        <w:t>OTHER DUTIES</w:t>
      </w:r>
    </w:p>
    <w:p w14:paraId="5D1EAE68" w14:textId="12EA6EDF" w:rsidR="00AD2242" w:rsidRPr="00AD2242" w:rsidRDefault="00AD2242" w:rsidP="00093BF5">
      <w:pPr>
        <w:pStyle w:val="BodyTextList1"/>
        <w:rPr>
          <w:lang w:val="en-AU"/>
        </w:rPr>
      </w:pPr>
      <w:r w:rsidRPr="00AD2242">
        <w:rPr>
          <w:lang w:val="en-AU"/>
        </w:rPr>
        <w:t>Report activities</w:t>
      </w:r>
      <w:r w:rsidR="002D3AF8">
        <w:rPr>
          <w:lang w:val="en-AU"/>
        </w:rPr>
        <w:t xml:space="preserve"> as required</w:t>
      </w:r>
      <w:r w:rsidRPr="00AD2242">
        <w:rPr>
          <w:lang w:val="en-AU"/>
        </w:rPr>
        <w:t xml:space="preserve"> to the membership at the Annual General Meeting.</w:t>
      </w:r>
    </w:p>
    <w:p w14:paraId="7D15AC23" w14:textId="77777777" w:rsidR="00AD2242" w:rsidRPr="00AD2242" w:rsidRDefault="00AD2242" w:rsidP="00093BF5">
      <w:pPr>
        <w:pStyle w:val="BodyTextList1"/>
        <w:rPr>
          <w:lang w:val="en-AU"/>
        </w:rPr>
      </w:pPr>
      <w:r w:rsidRPr="00AD2242">
        <w:rPr>
          <w:lang w:val="en-AU"/>
        </w:rPr>
        <w:t xml:space="preserve">Assist other </w:t>
      </w:r>
      <w:r w:rsidR="006C6AFF">
        <w:rPr>
          <w:lang w:val="en-AU"/>
        </w:rPr>
        <w:t>c</w:t>
      </w:r>
      <w:r w:rsidRPr="00AD2242">
        <w:rPr>
          <w:lang w:val="en-AU"/>
        </w:rPr>
        <w:t>ommittee members in their duties as required.</w:t>
      </w:r>
    </w:p>
    <w:p w14:paraId="4379AB2F" w14:textId="77777777" w:rsidR="004768B6" w:rsidRDefault="004768B6" w:rsidP="00A414B0">
      <w:pPr>
        <w:pStyle w:val="Heading1"/>
      </w:pPr>
      <w:r>
        <w:t>CODE OF CONDUCT</w:t>
      </w:r>
    </w:p>
    <w:p w14:paraId="2DA8F647" w14:textId="77777777" w:rsidR="004768B6" w:rsidRDefault="00BD0E46" w:rsidP="005B1D6D">
      <w:pPr>
        <w:pStyle w:val="BodyText1"/>
      </w:pPr>
      <w:r>
        <w:t xml:space="preserve">The </w:t>
      </w:r>
      <w:r w:rsidR="00DE49F6">
        <w:t>Vice President</w:t>
      </w:r>
      <w:r w:rsidR="0091703E">
        <w:t xml:space="preserve"> </w:t>
      </w:r>
      <w:r>
        <w:t>agrees to:</w:t>
      </w:r>
    </w:p>
    <w:p w14:paraId="45FCD138" w14:textId="77777777" w:rsidR="004768B6" w:rsidRPr="004768B6" w:rsidRDefault="004768B6" w:rsidP="005B1D6D">
      <w:pPr>
        <w:pStyle w:val="BodyTextList1"/>
      </w:pPr>
      <w:r w:rsidRPr="004768B6">
        <w:t xml:space="preserve">Keep their comments </w:t>
      </w:r>
      <w:proofErr w:type="gramStart"/>
      <w:r w:rsidRPr="004768B6">
        <w:t>to</w:t>
      </w:r>
      <w:proofErr w:type="gramEnd"/>
      <w:r w:rsidRPr="004768B6">
        <w:t xml:space="preserve"> matters before the </w:t>
      </w:r>
      <w:r w:rsidR="00D540D2">
        <w:t>committee</w:t>
      </w:r>
      <w:r w:rsidR="00BD0E46">
        <w:t>.</w:t>
      </w:r>
    </w:p>
    <w:p w14:paraId="0EF31981" w14:textId="77777777" w:rsidR="004768B6" w:rsidRPr="004768B6" w:rsidRDefault="004768B6" w:rsidP="005B1D6D">
      <w:pPr>
        <w:pStyle w:val="BodyTextList1"/>
      </w:pPr>
      <w:r w:rsidRPr="004768B6">
        <w:t>Attend meetings and be punctual</w:t>
      </w:r>
      <w:r w:rsidR="00BD0E46">
        <w:t>.</w:t>
      </w:r>
    </w:p>
    <w:p w14:paraId="1F261A45" w14:textId="77777777" w:rsidR="004768B6" w:rsidRPr="004768B6" w:rsidRDefault="004768B6" w:rsidP="005B1D6D">
      <w:pPr>
        <w:pStyle w:val="BodyTextList1"/>
      </w:pPr>
      <w:r w:rsidRPr="004768B6">
        <w:t>Undertake review of documents prior to meetin</w:t>
      </w:r>
      <w:r w:rsidR="00BD0E46">
        <w:t>gs, within timeframes requested.</w:t>
      </w:r>
    </w:p>
    <w:p w14:paraId="13CA8995" w14:textId="77777777" w:rsidR="004768B6" w:rsidRPr="004768B6" w:rsidRDefault="004768B6" w:rsidP="005B1D6D">
      <w:pPr>
        <w:pStyle w:val="BodyTextList1"/>
      </w:pPr>
      <w:r w:rsidRPr="004768B6">
        <w:t>Act in the best interests of the Club, and not bring the Club into disrepute</w:t>
      </w:r>
      <w:r w:rsidR="00BD0E46">
        <w:t>.</w:t>
      </w:r>
    </w:p>
    <w:p w14:paraId="5C0CDBAA" w14:textId="77777777" w:rsidR="004768B6" w:rsidRPr="004768B6" w:rsidRDefault="004768B6" w:rsidP="005B1D6D">
      <w:pPr>
        <w:pStyle w:val="BodyTextList1"/>
      </w:pPr>
      <w:r w:rsidRPr="004768B6">
        <w:t>Exercise</w:t>
      </w:r>
      <w:r w:rsidR="00BD0E46">
        <w:t xml:space="preserve"> appropriate care and diligence.</w:t>
      </w:r>
    </w:p>
    <w:p w14:paraId="7453EDFC" w14:textId="77777777" w:rsidR="004768B6" w:rsidRPr="004768B6" w:rsidRDefault="004768B6" w:rsidP="005B1D6D">
      <w:pPr>
        <w:pStyle w:val="BodyTextList1"/>
      </w:pPr>
      <w:r w:rsidRPr="004768B6">
        <w:t>Not make fals</w:t>
      </w:r>
      <w:r w:rsidR="00BD0E46">
        <w:t>e statements or falsify records.</w:t>
      </w:r>
    </w:p>
    <w:p w14:paraId="52DDC598" w14:textId="77777777" w:rsidR="004768B6" w:rsidRPr="004768B6" w:rsidRDefault="004768B6" w:rsidP="005B1D6D">
      <w:pPr>
        <w:pStyle w:val="BodyTextList1"/>
      </w:pPr>
      <w:r w:rsidRPr="004768B6">
        <w:t>Act appropriately to not gain advantage for themselves or others</w:t>
      </w:r>
      <w:r w:rsidR="00BD0E46">
        <w:t>.</w:t>
      </w:r>
    </w:p>
    <w:p w14:paraId="20F24B89" w14:textId="77777777" w:rsidR="004768B6" w:rsidRPr="004768B6" w:rsidRDefault="004768B6" w:rsidP="005B1D6D">
      <w:pPr>
        <w:pStyle w:val="BodyTextList1"/>
      </w:pPr>
      <w:r w:rsidRPr="004768B6">
        <w:t>Not make offensive statements or comments or behave improperly</w:t>
      </w:r>
      <w:r w:rsidR="00BD0E46">
        <w:t>.</w:t>
      </w:r>
    </w:p>
    <w:p w14:paraId="0A488F27" w14:textId="6E7164F7" w:rsidR="004768B6" w:rsidRPr="004768B6" w:rsidRDefault="00BD0E46" w:rsidP="005B1D6D">
      <w:pPr>
        <w:pStyle w:val="BodyTextList1"/>
      </w:pPr>
      <w:r>
        <w:t>Ensure as the</w:t>
      </w:r>
      <w:r w:rsidR="004768B6" w:rsidRPr="004768B6">
        <w:t xml:space="preserve"> Chairperson</w:t>
      </w:r>
      <w:r>
        <w:t xml:space="preserve"> that all opinions are heard equally and </w:t>
      </w:r>
      <w:r w:rsidR="002D3AF8">
        <w:t>respectfully</w:t>
      </w:r>
      <w:r>
        <w:t>.</w:t>
      </w:r>
    </w:p>
    <w:p w14:paraId="1CA8907B" w14:textId="379DE167" w:rsidR="004768B6" w:rsidRPr="004768B6" w:rsidRDefault="004768B6" w:rsidP="005B1D6D">
      <w:pPr>
        <w:pStyle w:val="BodyTextList1"/>
      </w:pPr>
      <w:r w:rsidRPr="004768B6">
        <w:lastRenderedPageBreak/>
        <w:t xml:space="preserve">Declare any potential conflicts of interest and stand aside from discussions and voting on such matters deemed to be a conflict of </w:t>
      </w:r>
      <w:r w:rsidR="002D3AF8" w:rsidRPr="004768B6">
        <w:t>interest.</w:t>
      </w:r>
    </w:p>
    <w:p w14:paraId="09BB72D6" w14:textId="24D612FE" w:rsidR="00AD2242" w:rsidRPr="00BD0E46" w:rsidRDefault="004768B6" w:rsidP="00BD0E46">
      <w:pPr>
        <w:pStyle w:val="BodyTextList1"/>
      </w:pPr>
      <w:r w:rsidRPr="004768B6">
        <w:t xml:space="preserve">Keep all matters in confidence and </w:t>
      </w:r>
      <w:proofErr w:type="gramStart"/>
      <w:r w:rsidRPr="004768B6">
        <w:t>not</w:t>
      </w:r>
      <w:proofErr w:type="gramEnd"/>
      <w:r w:rsidRPr="004768B6">
        <w:t xml:space="preserve"> disclose any matters of sensitive business to the </w:t>
      </w:r>
      <w:r w:rsidR="002D3AF8">
        <w:t xml:space="preserve">members, </w:t>
      </w:r>
      <w:proofErr w:type="gramStart"/>
      <w:r w:rsidRPr="004768B6">
        <w:t>general public</w:t>
      </w:r>
      <w:proofErr w:type="gramEnd"/>
      <w:r w:rsidRPr="004768B6">
        <w:t xml:space="preserve">, members of staff or other associates of the </w:t>
      </w:r>
      <w:r w:rsidR="002D3AF8" w:rsidRPr="004768B6">
        <w:t>Club.</w:t>
      </w:r>
    </w:p>
    <w:p w14:paraId="77313F66" w14:textId="77777777" w:rsidR="00AD2242" w:rsidRPr="00A414B0" w:rsidRDefault="00BD0E46" w:rsidP="00A414B0">
      <w:pPr>
        <w:pStyle w:val="Heading1"/>
      </w:pPr>
      <w:bookmarkStart w:id="0" w:name="_Hlk164347334"/>
      <w:r w:rsidRPr="00A414B0">
        <w:t>conflict of interest</w:t>
      </w:r>
    </w:p>
    <w:bookmarkEnd w:id="0"/>
    <w:p w14:paraId="6784DCF9" w14:textId="77777777" w:rsidR="008E218C" w:rsidRPr="008F13A4" w:rsidRDefault="008E218C" w:rsidP="008E218C">
      <w:pPr>
        <w:tabs>
          <w:tab w:val="left" w:pos="0"/>
          <w:tab w:val="left" w:pos="6804"/>
          <w:tab w:val="left" w:pos="10530"/>
        </w:tabs>
        <w:ind w:left="0" w:firstLine="0"/>
        <w:contextualSpacing/>
        <w:rPr>
          <w:rFonts w:asciiTheme="minorHAnsi" w:hAnsiTheme="minorHAnsi" w:cstheme="minorHAnsi"/>
          <w:sz w:val="24"/>
        </w:rPr>
      </w:pPr>
      <w:r w:rsidRPr="008F13A4">
        <w:rPr>
          <w:rFonts w:asciiTheme="minorHAnsi" w:hAnsiTheme="minorHAnsi" w:cstheme="minorHAnsi"/>
          <w:sz w:val="24"/>
        </w:rPr>
        <w:t xml:space="preserve">If at any stage </w:t>
      </w:r>
      <w:r>
        <w:rPr>
          <w:rFonts w:asciiTheme="minorHAnsi" w:hAnsiTheme="minorHAnsi" w:cstheme="minorHAnsi"/>
          <w:sz w:val="24"/>
        </w:rPr>
        <w:t>you</w:t>
      </w:r>
      <w:r w:rsidRPr="008F13A4">
        <w:rPr>
          <w:rFonts w:asciiTheme="minorHAnsi" w:hAnsiTheme="minorHAnsi" w:cstheme="minorHAnsi"/>
          <w:sz w:val="24"/>
          <w:lang w:val="en-AU"/>
        </w:rPr>
        <w:t xml:space="preserve"> </w:t>
      </w:r>
      <w:r w:rsidRPr="008F13A4">
        <w:rPr>
          <w:rFonts w:asciiTheme="minorHAnsi" w:hAnsiTheme="minorHAnsi" w:cstheme="minorHAnsi"/>
          <w:sz w:val="24"/>
        </w:rPr>
        <w:t>become aware of a personal conflict of interest, real or perceived, they should immediately notify the Club Committee, where it will be noted and managed as required for transparent management.</w:t>
      </w:r>
    </w:p>
    <w:p w14:paraId="19805061" w14:textId="77777777" w:rsidR="00AD2242" w:rsidRPr="00D609D9" w:rsidRDefault="00AD2242" w:rsidP="00A414B0">
      <w:pPr>
        <w:pStyle w:val="Heading1"/>
      </w:pPr>
      <w:r w:rsidRPr="00D609D9">
        <w:t>End of year hand over</w:t>
      </w:r>
    </w:p>
    <w:p w14:paraId="6A98533B" w14:textId="77777777" w:rsidR="00AD2242" w:rsidRPr="00A414B0" w:rsidRDefault="00AD2242" w:rsidP="00A414B0">
      <w:pPr>
        <w:pStyle w:val="Heading2"/>
      </w:pPr>
      <w:r w:rsidRPr="00A414B0">
        <w:t>Updating key documents</w:t>
      </w:r>
    </w:p>
    <w:p w14:paraId="70BDEEE6" w14:textId="77777777" w:rsidR="00AD2242" w:rsidRPr="003A6F35" w:rsidRDefault="00AD2242" w:rsidP="005B1D6D">
      <w:pPr>
        <w:pStyle w:val="BodyText1"/>
      </w:pPr>
      <w:r w:rsidRPr="003A6F35">
        <w:t xml:space="preserve">At the end of each year a key activity of the </w:t>
      </w:r>
      <w:r w:rsidR="007A1D8A">
        <w:rPr>
          <w:lang w:val="en-AU"/>
        </w:rPr>
        <w:t>Vice President</w:t>
      </w:r>
      <w:r w:rsidR="0091703E">
        <w:rPr>
          <w:lang w:val="en-AU"/>
        </w:rPr>
        <w:t xml:space="preserve"> </w:t>
      </w:r>
      <w:r w:rsidRPr="003A6F35">
        <w:t xml:space="preserve">will </w:t>
      </w:r>
      <w:r w:rsidR="003A6624">
        <w:t xml:space="preserve">be to </w:t>
      </w:r>
      <w:r w:rsidRPr="003A6F35">
        <w:t>review and revise their position description to ensure it continues to reflect the requirem</w:t>
      </w:r>
      <w:r w:rsidR="000F5E1A">
        <w:t>ents of the role.  The updated position d</w:t>
      </w:r>
      <w:r w:rsidRPr="003A6F35">
        <w:t xml:space="preserve">escription must be provided to the </w:t>
      </w:r>
      <w:r>
        <w:t>club</w:t>
      </w:r>
      <w:r w:rsidRPr="003A6F35">
        <w:t xml:space="preserve"> secretary prior to the Annual General Meeting each year.</w:t>
      </w:r>
    </w:p>
    <w:p w14:paraId="4182E00C" w14:textId="3D5660B4" w:rsidR="00AD2242" w:rsidRPr="00D609D9" w:rsidRDefault="00AD2242" w:rsidP="00A414B0">
      <w:pPr>
        <w:pStyle w:val="Heading2"/>
      </w:pPr>
      <w:r w:rsidRPr="00D609D9">
        <w:t xml:space="preserve">Induction of the incoming </w:t>
      </w:r>
      <w:r w:rsidR="00881490">
        <w:t>VICE PRESIDENT</w:t>
      </w:r>
    </w:p>
    <w:p w14:paraId="54D9F4D0" w14:textId="77777777" w:rsidR="00AD2242" w:rsidRPr="003E37A9" w:rsidRDefault="00AD2242" w:rsidP="005B1D6D">
      <w:pPr>
        <w:pStyle w:val="BodyText1"/>
      </w:pPr>
      <w:r w:rsidRPr="003A6F35">
        <w:t xml:space="preserve">An important responsibility of outgoing </w:t>
      </w:r>
      <w:r w:rsidR="007A1D8A">
        <w:rPr>
          <w:lang w:val="en-AU"/>
        </w:rPr>
        <w:t>Vice President</w:t>
      </w:r>
      <w:r w:rsidR="0091703E">
        <w:rPr>
          <w:lang w:val="en-AU"/>
        </w:rPr>
        <w:t xml:space="preserve"> </w:t>
      </w:r>
      <w:r w:rsidRPr="003A6F35">
        <w:t xml:space="preserve">is to train, mentor and support the incoming </w:t>
      </w:r>
      <w:r w:rsidR="007A1D8A">
        <w:rPr>
          <w:lang w:val="en-AU"/>
        </w:rPr>
        <w:t>Vice President</w:t>
      </w:r>
      <w:r w:rsidRPr="003A6F35">
        <w:t>.</w:t>
      </w:r>
    </w:p>
    <w:p w14:paraId="067C41FE" w14:textId="77777777" w:rsidR="008E218C" w:rsidRPr="00D609D9" w:rsidRDefault="008E218C" w:rsidP="008E218C">
      <w:pPr>
        <w:pStyle w:val="Heading1"/>
      </w:pPr>
      <w:r>
        <w:t>EDUCATION &amp; SKILLS</w:t>
      </w:r>
    </w:p>
    <w:p w14:paraId="78C13024" w14:textId="77777777" w:rsidR="002D3AF8" w:rsidRPr="001A0FAF" w:rsidRDefault="002D3AF8" w:rsidP="002D3AF8">
      <w:pPr>
        <w:pStyle w:val="Heading2"/>
        <w:rPr>
          <w:lang w:val="en-AU"/>
        </w:rPr>
      </w:pPr>
      <w:r w:rsidRPr="001A0FAF">
        <w:rPr>
          <w:lang w:val="en-AU"/>
        </w:rPr>
        <w:t>REQUIRED:</w:t>
      </w:r>
    </w:p>
    <w:p w14:paraId="50BD5946" w14:textId="77777777" w:rsidR="00C31257" w:rsidRDefault="00C31257" w:rsidP="00C31257">
      <w:pPr>
        <w:pStyle w:val="BodyTextList1"/>
      </w:pPr>
      <w:bookmarkStart w:id="1" w:name="_Hlk164341058"/>
      <w:r>
        <w:t xml:space="preserve">Hold a current membership </w:t>
      </w:r>
      <w:proofErr w:type="gramStart"/>
      <w:r>
        <w:t>with Pony</w:t>
      </w:r>
      <w:proofErr w:type="gramEnd"/>
      <w:r>
        <w:t xml:space="preserve"> Club.</w:t>
      </w:r>
    </w:p>
    <w:p w14:paraId="78467218" w14:textId="1617BF9F" w:rsidR="00D90946" w:rsidRDefault="00D90946" w:rsidP="00D90946">
      <w:pPr>
        <w:pStyle w:val="BodyTextList1"/>
      </w:pPr>
      <w:r>
        <w:t>Must have a working with children check registered on the Association database and registered with the organisation as required.</w:t>
      </w:r>
    </w:p>
    <w:p w14:paraId="41940A57" w14:textId="77777777" w:rsidR="00D90946" w:rsidRDefault="00D90946" w:rsidP="00D90946">
      <w:pPr>
        <w:pStyle w:val="BodyTextList1"/>
      </w:pPr>
      <w:r>
        <w:t>Must have completed and registered on the Association database the following courses:</w:t>
      </w:r>
    </w:p>
    <w:p w14:paraId="675D7CC0" w14:textId="77777777" w:rsidR="00D90946" w:rsidRDefault="00D90946" w:rsidP="00D90946">
      <w:pPr>
        <w:pStyle w:val="BodyTextList1"/>
        <w:numPr>
          <w:ilvl w:val="1"/>
          <w:numId w:val="19"/>
        </w:numPr>
        <w:ind w:left="567" w:hanging="283"/>
      </w:pPr>
      <w:r>
        <w:t>Safeguarding Children and Young People in Sport Induction</w:t>
      </w:r>
    </w:p>
    <w:p w14:paraId="0887C717" w14:textId="77777777" w:rsidR="00D90946" w:rsidRDefault="00D90946" w:rsidP="00D90946">
      <w:pPr>
        <w:pStyle w:val="BodyTextList1"/>
        <w:numPr>
          <w:ilvl w:val="1"/>
          <w:numId w:val="19"/>
        </w:numPr>
        <w:ind w:left="567" w:hanging="283"/>
      </w:pPr>
      <w:r>
        <w:t>National Integrity Framework</w:t>
      </w:r>
    </w:p>
    <w:bookmarkEnd w:id="1"/>
    <w:p w14:paraId="353FCDC7" w14:textId="77777777" w:rsidR="002D3AF8" w:rsidRPr="001E478D" w:rsidRDefault="002D3AF8" w:rsidP="002D3AF8">
      <w:pPr>
        <w:pStyle w:val="Heading2"/>
      </w:pPr>
      <w:r>
        <w:t>DESIRED:</w:t>
      </w:r>
    </w:p>
    <w:p w14:paraId="6BC6098E" w14:textId="77777777" w:rsidR="002D3AF8" w:rsidRDefault="002D3AF8" w:rsidP="002D3AF8">
      <w:pPr>
        <w:pStyle w:val="BodyTextList1"/>
      </w:pPr>
      <w:r>
        <w:t>A sound understanding of the strategic direction of the organisation from National to Zone level</w:t>
      </w:r>
      <w:r w:rsidRPr="0008451A">
        <w:t xml:space="preserve"> </w:t>
      </w:r>
      <w:r>
        <w:t>and a commitment to strategic management for the club.</w:t>
      </w:r>
    </w:p>
    <w:p w14:paraId="27698A9E" w14:textId="3658118F" w:rsidR="002D3AF8" w:rsidRDefault="002D3AF8" w:rsidP="002D3AF8">
      <w:pPr>
        <w:pStyle w:val="BodyTextList1"/>
      </w:pPr>
      <w:r>
        <w:t>An understanding of the long-term needs of the club</w:t>
      </w:r>
      <w:r w:rsidR="00EF59E5">
        <w:t>.</w:t>
      </w:r>
    </w:p>
    <w:p w14:paraId="16F796F5" w14:textId="1B7AD719" w:rsidR="002D3AF8" w:rsidRDefault="002D3AF8" w:rsidP="002D3AF8">
      <w:pPr>
        <w:pStyle w:val="BodyTextList1"/>
      </w:pPr>
      <w:r>
        <w:t xml:space="preserve">A sound understanding of the rules, policies, </w:t>
      </w:r>
      <w:r w:rsidR="00EF59E5">
        <w:t>procedure,</w:t>
      </w:r>
      <w:r>
        <w:t xml:space="preserve"> and requirements of the organisation from National to Club level.</w:t>
      </w:r>
    </w:p>
    <w:p w14:paraId="3366FA63" w14:textId="687065C6" w:rsidR="002D3AF8" w:rsidRPr="003A6F35" w:rsidRDefault="002D3AF8" w:rsidP="002D3AF8">
      <w:pPr>
        <w:pStyle w:val="BodyTextList1"/>
      </w:pPr>
      <w:r w:rsidRPr="003A6F35">
        <w:t xml:space="preserve">Has a good working knowledge of the </w:t>
      </w:r>
      <w:r w:rsidR="00EF59E5">
        <w:t>club constitution</w:t>
      </w:r>
      <w:r w:rsidRPr="003A6F35">
        <w:t xml:space="preserve"> </w:t>
      </w:r>
      <w:r>
        <w:t xml:space="preserve">(Rules of Incorporation) </w:t>
      </w:r>
      <w:r w:rsidRPr="003A6F35">
        <w:t>and the duties of all office holders and subcommittees</w:t>
      </w:r>
      <w:r>
        <w:t>.</w:t>
      </w:r>
    </w:p>
    <w:p w14:paraId="10A08973" w14:textId="77777777" w:rsidR="002D3AF8" w:rsidRDefault="002D3AF8" w:rsidP="002D3AF8">
      <w:pPr>
        <w:pStyle w:val="BodyTextList1"/>
      </w:pPr>
      <w:r>
        <w:t>An understanding of the needs around member recruitment and development pathways.</w:t>
      </w:r>
    </w:p>
    <w:p w14:paraId="79C5C050" w14:textId="77777777" w:rsidR="002D3AF8" w:rsidRPr="003A6F35" w:rsidRDefault="002D3AF8" w:rsidP="002D3AF8">
      <w:pPr>
        <w:pStyle w:val="BodyTextList1"/>
      </w:pPr>
      <w:r>
        <w:t>Good communication skills to effectively engage all members and external stakeholders.</w:t>
      </w:r>
    </w:p>
    <w:p w14:paraId="326FBE77" w14:textId="77777777" w:rsidR="002D3AF8" w:rsidRPr="003A6F35" w:rsidRDefault="002D3AF8" w:rsidP="002D3AF8">
      <w:pPr>
        <w:pStyle w:val="BodyTextList1"/>
      </w:pPr>
      <w:r w:rsidRPr="003A6F35">
        <w:t>Can oversee organisational activities</w:t>
      </w:r>
      <w:r>
        <w:t xml:space="preserve"> and empower people to undertake their roles.</w:t>
      </w:r>
    </w:p>
    <w:p w14:paraId="03EAA962" w14:textId="77777777" w:rsidR="002D3AF8" w:rsidRPr="003A6F35" w:rsidRDefault="002D3AF8" w:rsidP="002D3AF8">
      <w:pPr>
        <w:pStyle w:val="BodyTextList1"/>
      </w:pPr>
      <w:r>
        <w:t>Be prepared to undertake education as directed or recommended.</w:t>
      </w:r>
    </w:p>
    <w:p w14:paraId="5C70D962" w14:textId="77777777" w:rsidR="002D3AF8" w:rsidRPr="003A6F35" w:rsidRDefault="002D3AF8" w:rsidP="002D3AF8">
      <w:pPr>
        <w:pStyle w:val="BodyTextList1"/>
      </w:pPr>
      <w:r>
        <w:t xml:space="preserve">An ability to be a </w:t>
      </w:r>
      <w:r w:rsidRPr="003A6F35">
        <w:t>supportive lea</w:t>
      </w:r>
      <w:r>
        <w:t>der for all member</w:t>
      </w:r>
      <w:r w:rsidRPr="003A6F35">
        <w:t>s.</w:t>
      </w:r>
    </w:p>
    <w:p w14:paraId="70507B10" w14:textId="77777777" w:rsidR="002D3AF8" w:rsidRPr="003A6F35" w:rsidRDefault="002D3AF8" w:rsidP="002D3AF8">
      <w:pPr>
        <w:pStyle w:val="BodyTextList1"/>
      </w:pPr>
      <w:r>
        <w:t xml:space="preserve">An ability to effectively </w:t>
      </w:r>
      <w:r w:rsidRPr="003A6F35">
        <w:t xml:space="preserve">chair committee or executive meetings. </w:t>
      </w:r>
    </w:p>
    <w:p w14:paraId="5A8DF552" w14:textId="77777777" w:rsidR="002D3AF8" w:rsidRPr="003A6F35" w:rsidRDefault="002D3AF8" w:rsidP="002D3AF8">
      <w:pPr>
        <w:pStyle w:val="BodyTextList1"/>
      </w:pPr>
      <w:r>
        <w:t>An ability to remain u</w:t>
      </w:r>
      <w:r w:rsidRPr="003A6F35">
        <w:t xml:space="preserve">nbiased and impartial on all issues. </w:t>
      </w:r>
    </w:p>
    <w:p w14:paraId="56815548" w14:textId="77777777" w:rsidR="00AD2242" w:rsidRPr="003A6F35" w:rsidRDefault="003E37A9" w:rsidP="00A414B0">
      <w:pPr>
        <w:pStyle w:val="Heading1"/>
      </w:pPr>
      <w:r>
        <w:lastRenderedPageBreak/>
        <w:t>TIME COMMITMENT</w:t>
      </w:r>
    </w:p>
    <w:p w14:paraId="3AB19555" w14:textId="77777777" w:rsidR="00AD2242" w:rsidRPr="005B1D6D" w:rsidRDefault="00AD2242" w:rsidP="005B1D6D">
      <w:pPr>
        <w:pStyle w:val="BodyText1"/>
      </w:pPr>
      <w:r w:rsidRPr="005B1D6D">
        <w:t xml:space="preserve">The estimated </w:t>
      </w:r>
      <w:r w:rsidR="003A6624">
        <w:t xml:space="preserve">time commitment required for this position </w:t>
      </w:r>
      <w:r w:rsidRPr="005B1D6D">
        <w:t xml:space="preserve">is </w:t>
      </w:r>
      <w:r w:rsidRPr="005B1D6D">
        <w:rPr>
          <w:color w:val="FF0000"/>
        </w:rPr>
        <w:t>XX</w:t>
      </w:r>
      <w:r w:rsidRPr="005B1D6D">
        <w:t xml:space="preserve"> hours per week.</w:t>
      </w:r>
    </w:p>
    <w:p w14:paraId="49BAAB94" w14:textId="77777777" w:rsidR="005B1D6D" w:rsidRPr="003A6F35" w:rsidRDefault="005B1D6D" w:rsidP="00A414B0">
      <w:pPr>
        <w:pStyle w:val="Heading1"/>
      </w:pPr>
      <w:r>
        <w:t>Terms of Engagement</w:t>
      </w:r>
    </w:p>
    <w:p w14:paraId="19553478" w14:textId="77777777" w:rsidR="003E37A9" w:rsidRDefault="003E37A9" w:rsidP="005B1D6D">
      <w:pPr>
        <w:pStyle w:val="BodyText1"/>
        <w:rPr>
          <w:rStyle w:val="eop"/>
          <w:szCs w:val="22"/>
        </w:rPr>
      </w:pPr>
      <w:r w:rsidRPr="005B1D6D">
        <w:rPr>
          <w:rStyle w:val="normaltextrun"/>
          <w:szCs w:val="22"/>
        </w:rPr>
        <w:t>One year – position up for re-election at club Annual General Meeting.</w:t>
      </w:r>
      <w:r w:rsidRPr="005B1D6D">
        <w:rPr>
          <w:rStyle w:val="eop"/>
          <w:szCs w:val="22"/>
        </w:rPr>
        <w:t> </w:t>
      </w:r>
      <w:r w:rsidR="00660BC7">
        <w:rPr>
          <w:rStyle w:val="eop"/>
          <w:szCs w:val="22"/>
        </w:rPr>
        <w:t xml:space="preserve"> </w:t>
      </w:r>
      <w:proofErr w:type="gramStart"/>
      <w:r w:rsidR="00660BC7">
        <w:rPr>
          <w:rStyle w:val="eop"/>
          <w:szCs w:val="22"/>
        </w:rPr>
        <w:t>Tenure</w:t>
      </w:r>
      <w:proofErr w:type="gramEnd"/>
      <w:r w:rsidR="00660BC7">
        <w:rPr>
          <w:rStyle w:val="eop"/>
          <w:szCs w:val="22"/>
        </w:rPr>
        <w:t xml:space="preserve"> is unlimited.</w:t>
      </w:r>
    </w:p>
    <w:p w14:paraId="7C469639" w14:textId="77777777" w:rsidR="00EF59E5" w:rsidRPr="009D67A6" w:rsidRDefault="00EF59E5" w:rsidP="00EF59E5">
      <w:pPr>
        <w:pStyle w:val="BodyText1"/>
        <w:rPr>
          <w:rStyle w:val="eop"/>
          <w:i/>
          <w:iCs/>
          <w:color w:val="00B050"/>
          <w:szCs w:val="22"/>
        </w:rPr>
      </w:pPr>
      <w:bookmarkStart w:id="2" w:name="_Hlk164340874"/>
      <w:r w:rsidRPr="009D67A6">
        <w:rPr>
          <w:rStyle w:val="eop"/>
          <w:i/>
          <w:iCs/>
          <w:color w:val="00B050"/>
          <w:szCs w:val="22"/>
        </w:rPr>
        <w:t>(Note: Good governance would suggest a longer term such as 2 years and limited tenure to promote succession planning, a change like this would require a change to the club constitution</w:t>
      </w:r>
      <w:r>
        <w:rPr>
          <w:rStyle w:val="eop"/>
          <w:i/>
          <w:iCs/>
          <w:color w:val="00B050"/>
          <w:szCs w:val="22"/>
        </w:rPr>
        <w:t>.</w:t>
      </w:r>
      <w:r w:rsidRPr="009D67A6">
        <w:rPr>
          <w:rStyle w:val="eop"/>
          <w:i/>
          <w:iCs/>
          <w:color w:val="00B050"/>
          <w:szCs w:val="22"/>
        </w:rPr>
        <w:t>)</w:t>
      </w:r>
    </w:p>
    <w:bookmarkEnd w:id="2"/>
    <w:p w14:paraId="74CAA20D" w14:textId="77777777" w:rsidR="005B1D6D" w:rsidRPr="005B1D6D" w:rsidRDefault="005B1D6D" w:rsidP="00A414B0">
      <w:pPr>
        <w:pStyle w:val="Heading1"/>
        <w:rPr>
          <w:szCs w:val="18"/>
        </w:rPr>
      </w:pPr>
      <w:r>
        <w:rPr>
          <w:rStyle w:val="eop"/>
          <w:szCs w:val="22"/>
        </w:rPr>
        <w:t>Remuneration</w:t>
      </w:r>
    </w:p>
    <w:p w14:paraId="1CB7D159" w14:textId="77777777" w:rsidR="003E37A9" w:rsidRPr="005B1D6D" w:rsidRDefault="003E37A9" w:rsidP="005B1D6D">
      <w:pPr>
        <w:pStyle w:val="BodyText"/>
        <w:rPr>
          <w:rFonts w:asciiTheme="minorHAnsi" w:hAnsiTheme="minorHAnsi" w:cstheme="minorHAnsi"/>
          <w:sz w:val="24"/>
        </w:rPr>
      </w:pPr>
      <w:r w:rsidRPr="005B1D6D">
        <w:rPr>
          <w:rStyle w:val="normaltextrun"/>
          <w:rFonts w:asciiTheme="minorHAnsi" w:hAnsiTheme="minorHAnsi" w:cstheme="minorHAnsi"/>
          <w:sz w:val="24"/>
        </w:rPr>
        <w:t>This position is undertaken on a voluntary basis.</w:t>
      </w:r>
      <w:r w:rsidRPr="005B1D6D">
        <w:rPr>
          <w:rStyle w:val="eop"/>
          <w:rFonts w:asciiTheme="minorHAnsi" w:hAnsiTheme="minorHAnsi" w:cstheme="minorHAnsi"/>
          <w:sz w:val="24"/>
        </w:rPr>
        <w:t> </w:t>
      </w:r>
    </w:p>
    <w:p w14:paraId="52E70A4A" w14:textId="77777777" w:rsidR="00CF0D62" w:rsidRDefault="00CF0D62" w:rsidP="00A414B0">
      <w:pPr>
        <w:pStyle w:val="Heading1"/>
      </w:pPr>
      <w:r>
        <w:t>Agreement</w:t>
      </w:r>
    </w:p>
    <w:p w14:paraId="04829340" w14:textId="77777777" w:rsidR="004D34F2" w:rsidRDefault="00CF0D62" w:rsidP="005B1D6D">
      <w:pPr>
        <w:pStyle w:val="BodyText1"/>
        <w:rPr>
          <w:lang w:eastAsia="en-AU"/>
        </w:rPr>
      </w:pPr>
      <w:r w:rsidRPr="00CF0D62">
        <w:rPr>
          <w:lang w:eastAsia="en-AU"/>
        </w:rPr>
        <w:t xml:space="preserve">I, </w:t>
      </w:r>
      <w:r w:rsidR="00D540D2">
        <w:rPr>
          <w:lang w:eastAsia="en-AU"/>
        </w:rPr>
        <w:t>…………………………………………………</w:t>
      </w:r>
      <w:r w:rsidR="007D6398">
        <w:rPr>
          <w:lang w:eastAsia="en-AU"/>
        </w:rPr>
        <w:t>……………………</w:t>
      </w:r>
      <w:proofErr w:type="gramStart"/>
      <w:r w:rsidR="007D6398">
        <w:rPr>
          <w:lang w:eastAsia="en-AU"/>
        </w:rPr>
        <w:t>…..</w:t>
      </w:r>
      <w:proofErr w:type="gramEnd"/>
      <w:r w:rsidRPr="00CF0D62">
        <w:rPr>
          <w:lang w:eastAsia="en-AU"/>
        </w:rPr>
        <w:t xml:space="preserve">, herby agree to accept and undertake the position </w:t>
      </w:r>
      <w:r w:rsidR="00311671">
        <w:rPr>
          <w:rFonts w:eastAsia="Times New Roman"/>
          <w:color w:val="auto"/>
          <w:lang w:val="en-AU" w:eastAsia="en-AU"/>
        </w:rPr>
        <w:t>as</w:t>
      </w:r>
      <w:r w:rsidRPr="00CF0D62">
        <w:rPr>
          <w:lang w:eastAsia="en-AU"/>
        </w:rPr>
        <w:t xml:space="preserve"> outlined above</w:t>
      </w:r>
      <w:r w:rsidR="00311671">
        <w:rPr>
          <w:lang w:eastAsia="en-AU"/>
        </w:rPr>
        <w:t xml:space="preserve"> and abide by all Club policies and procedures</w:t>
      </w:r>
      <w:r w:rsidRPr="00CF0D62">
        <w:rPr>
          <w:lang w:eastAsia="en-AU"/>
        </w:rPr>
        <w:t>.</w:t>
      </w:r>
    </w:p>
    <w:p w14:paraId="2057B3FA" w14:textId="77777777" w:rsidR="00D540D2" w:rsidRDefault="00CF0D62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</w:pPr>
      <w:r w:rsidRPr="00CF0D62">
        <w:t>Signed</w:t>
      </w:r>
      <w:r w:rsidR="00D540D2">
        <w:t>:</w:t>
      </w:r>
      <w:r w:rsidR="00D540D2">
        <w:tab/>
      </w:r>
      <w:r w:rsidR="00D02B9A">
        <w:tab/>
        <w:t xml:space="preserve">Date: </w:t>
      </w:r>
      <w:r w:rsidR="00D02B9A">
        <w:tab/>
      </w:r>
    </w:p>
    <w:p w14:paraId="5FA03A5C" w14:textId="77777777" w:rsidR="002F6D61" w:rsidRDefault="00CF0D62" w:rsidP="00051E9E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</w:pPr>
      <w:r w:rsidRPr="00CF0D62">
        <w:t>Signed:</w:t>
      </w:r>
      <w:r w:rsidR="00D540D2">
        <w:tab/>
      </w:r>
      <w:r w:rsidR="00C05D97">
        <w:t xml:space="preserve"> </w:t>
      </w:r>
      <w:r>
        <w:t>(</w:t>
      </w:r>
      <w:r w:rsidR="00120D0C">
        <w:t>Chair</w:t>
      </w:r>
      <w:r>
        <w:t>)</w:t>
      </w:r>
      <w:r w:rsidR="00D02B9A">
        <w:t xml:space="preserve"> </w:t>
      </w:r>
      <w:r w:rsidR="00D02B9A">
        <w:tab/>
        <w:t>Date:</w:t>
      </w:r>
      <w:r w:rsidR="00D02B9A">
        <w:tab/>
      </w:r>
    </w:p>
    <w:p w14:paraId="20EBD2A3" w14:textId="77777777" w:rsidR="002F6D61" w:rsidRPr="00D540D2" w:rsidRDefault="002F6D61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  <w:rPr>
          <w:sz w:val="20"/>
        </w:rPr>
      </w:pPr>
    </w:p>
    <w:sectPr w:rsidR="002F6D61" w:rsidRPr="00D540D2" w:rsidSect="0073501E">
      <w:headerReference w:type="default" r:id="rId11"/>
      <w:footerReference w:type="default" r:id="rId12"/>
      <w:headerReference w:type="first" r:id="rId13"/>
      <w:pgSz w:w="11900" w:h="16840"/>
      <w:pgMar w:top="1670" w:right="1440" w:bottom="284" w:left="1440" w:header="680" w:footer="3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82F0" w14:textId="77777777" w:rsidR="0073501E" w:rsidRDefault="0073501E">
      <w:r>
        <w:separator/>
      </w:r>
    </w:p>
  </w:endnote>
  <w:endnote w:type="continuationSeparator" w:id="0">
    <w:p w14:paraId="4350545D" w14:textId="77777777" w:rsidR="0073501E" w:rsidRDefault="0073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Cambria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4F21" w14:textId="47ABC886" w:rsidR="00ED3D33" w:rsidRDefault="005F75AE">
    <w:pPr>
      <w:pStyle w:val="Footer1"/>
      <w:ind w:right="360"/>
      <w:rPr>
        <w:rFonts w:ascii="Times New Roman" w:eastAsia="Times New Roman" w:hAnsi="Times New Roman"/>
        <w:color w:val="auto"/>
        <w:lang w:val="en-AU"/>
      </w:rPr>
    </w:pPr>
    <w:r>
      <w:rPr>
        <w:rFonts w:ascii="Times New Roman" w:eastAsia="Times New Roman" w:hAnsi="Times New Roman"/>
        <w:noProof/>
        <w:color w:val="auto"/>
        <w:lang w:val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1AE0B0D7" wp14:editId="53498CCF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357505" cy="2183130"/>
              <wp:effectExtent l="0" t="0" r="4445" b="0"/>
              <wp:wrapNone/>
              <wp:docPr id="52456557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750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9E85F" w14:textId="77777777" w:rsidR="00DA3652" w:rsidRPr="00DA3652" w:rsidRDefault="00DA3652" w:rsidP="00DA3652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Page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|</w:t>
                          </w:r>
                          <w:r w:rsidR="009910A3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="009910A3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E49F6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9910A3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E0B0D7" id="Rectangle 9" o:spid="_x0000_s1027" style="position:absolute;left:0;text-align:left;margin-left:0;margin-top:0;width:28.15pt;height:171.9pt;z-index:25166387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" o:allowincell="f" filled="f" stroked="f">
              <v:textbox style="layout-flow:vertical;mso-layout-flow-alt:bottom-to-top;mso-fit-shape-to-text:t">
                <w:txbxContent>
                  <w:p w14:paraId="7AE9E85F" w14:textId="77777777" w:rsidR="00DA3652" w:rsidRPr="00DA3652" w:rsidRDefault="00DA3652" w:rsidP="00DA3652">
                    <w:pPr>
                      <w:pStyle w:val="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Page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|</w:t>
                    </w:r>
                    <w:r w:rsidR="009910A3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 xml:space="preserve"> PAGE    \* MERGEFORMAT </w:instrText>
                    </w:r>
                    <w:r w:rsidR="009910A3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DE49F6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2</w:t>
                    </w:r>
                    <w:r w:rsidR="009910A3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A848" w14:textId="77777777" w:rsidR="0073501E" w:rsidRDefault="0073501E">
      <w:r>
        <w:separator/>
      </w:r>
    </w:p>
  </w:footnote>
  <w:footnote w:type="continuationSeparator" w:id="0">
    <w:p w14:paraId="7C71D98A" w14:textId="77777777" w:rsidR="0073501E" w:rsidRDefault="00735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B8C0" w14:textId="701AD249" w:rsidR="00FA3ABF" w:rsidRPr="00B9137B" w:rsidRDefault="005B7195" w:rsidP="00FA3ABF">
    <w:pPr>
      <w:pStyle w:val="Header"/>
      <w:shd w:val="clear" w:color="auto" w:fill="222A35" w:themeFill="text2" w:themeFillShade="80"/>
      <w:spacing w:before="120"/>
      <w:rPr>
        <w:rFonts w:asciiTheme="minorHAnsi" w:hAnsiTheme="minorHAnsi" w:cstheme="minorHAnsi"/>
        <w:b/>
        <w:caps/>
        <w:color w:val="FFFFFF" w:themeColor="background1"/>
        <w:sz w:val="28"/>
        <w:szCs w:val="28"/>
        <w:lang w:val="en-AU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anchor distT="0" distB="0" distL="114300" distR="114300" simplePos="0" relativeHeight="251665920" behindDoc="0" locked="0" layoutInCell="1" allowOverlap="1" wp14:anchorId="3E51E668" wp14:editId="25E1C495">
          <wp:simplePos x="0" y="0"/>
          <wp:positionH relativeFrom="column">
            <wp:posOffset>5305425</wp:posOffset>
          </wp:positionH>
          <wp:positionV relativeFrom="paragraph">
            <wp:posOffset>-98425</wp:posOffset>
          </wp:positionV>
          <wp:extent cx="734695" cy="551815"/>
          <wp:effectExtent l="0" t="0" r="8255" b="635"/>
          <wp:wrapNone/>
          <wp:docPr id="738986006" name="Picture 738986006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5AE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80F26B" wp14:editId="1ABFBD43">
              <wp:simplePos x="0" y="0"/>
              <wp:positionH relativeFrom="page">
                <wp:posOffset>568960</wp:posOffset>
              </wp:positionH>
              <wp:positionV relativeFrom="page">
                <wp:posOffset>665480</wp:posOffset>
              </wp:positionV>
              <wp:extent cx="108585" cy="179070"/>
              <wp:effectExtent l="0" t="0" r="0" b="0"/>
              <wp:wrapNone/>
              <wp:docPr id="13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CDFB9" w14:textId="77777777" w:rsidR="00FA3ABF" w:rsidRPr="00085A00" w:rsidRDefault="00FA3ABF" w:rsidP="00FA3ABF">
                          <w:pPr>
                            <w:rPr>
                              <w:rFonts w:ascii="Arial Black" w:hAnsi="Arial Black" w:cs="Arial"/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80F26B" id="Rectangle 3" o:spid="_x0000_s1026" style="position:absolute;left:0;text-align:left;margin-left:44.8pt;margin-top:52.4pt;width:8.55pt;height:14.1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" filled="f" stroked="f">
              <v:stroke joinstyle="round"/>
              <v:path arrowok="t"/>
              <v:textbox style="mso-fit-shape-to-text:t" inset="0,0,0,0">
                <w:txbxContent>
                  <w:p w14:paraId="739CDFB9" w14:textId="77777777" w:rsidR="00FA3ABF" w:rsidRPr="00085A00" w:rsidRDefault="00FA3ABF" w:rsidP="00FA3ABF">
                    <w:pPr>
                      <w:rPr>
                        <w:rFonts w:ascii="Arial Black" w:hAnsi="Arial Black" w:cs="Arial"/>
                        <w:b/>
                        <w:color w:val="auto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A3ABF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POSITION DESCRIPTION –</w:t>
    </w:r>
    <w:r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 xml:space="preserve"> </w:t>
    </w:r>
    <w:r w:rsidR="00DE49F6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vice president</w:t>
    </w:r>
  </w:p>
  <w:p w14:paraId="25C786E0" w14:textId="6C93F244" w:rsidR="00ED3D33" w:rsidRPr="00FA3ABF" w:rsidRDefault="00ED3D33" w:rsidP="00FA3ABF">
    <w:pPr>
      <w:pStyle w:val="Header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311E" w14:textId="35E397E9" w:rsidR="000025F0" w:rsidRPr="00FA3ABF" w:rsidRDefault="00EF59E5" w:rsidP="00FA3ABF">
    <w:pPr>
      <w:pStyle w:val="Header"/>
      <w:rPr>
        <w:szCs w:val="28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inline distT="0" distB="0" distL="0" distR="0" wp14:anchorId="77478D6C" wp14:editId="0F0968E4">
          <wp:extent cx="1508746" cy="1133475"/>
          <wp:effectExtent l="0" t="0" r="0" b="0"/>
          <wp:docPr id="455398031" name="Picture 1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140" cy="114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EC6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03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C8E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604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3E32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A2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94D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C91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EC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0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4"/>
        </w:tabs>
        <w:ind w:left="284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C164D0"/>
    <w:multiLevelType w:val="hybridMultilevel"/>
    <w:tmpl w:val="BA503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F4618"/>
    <w:multiLevelType w:val="hybridMultilevel"/>
    <w:tmpl w:val="8806E94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A46547"/>
    <w:multiLevelType w:val="hybridMultilevel"/>
    <w:tmpl w:val="32AA274C"/>
    <w:lvl w:ilvl="0" w:tplc="160AE0FA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19EB0878"/>
    <w:multiLevelType w:val="hybridMultilevel"/>
    <w:tmpl w:val="3C5CF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D46FDB"/>
    <w:multiLevelType w:val="hybridMultilevel"/>
    <w:tmpl w:val="EA44E0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0B2BFC"/>
    <w:multiLevelType w:val="hybridMultilevel"/>
    <w:tmpl w:val="49BE6044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6318D"/>
    <w:multiLevelType w:val="hybridMultilevel"/>
    <w:tmpl w:val="42AE6D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0B27B1"/>
    <w:multiLevelType w:val="multilevel"/>
    <w:tmpl w:val="C8C6FFAE"/>
    <w:lvl w:ilvl="0">
      <w:start w:val="1"/>
      <w:numFmt w:val="bullet"/>
      <w:lvlText w:val=""/>
      <w:lvlJc w:val="left"/>
      <w:pPr>
        <w:ind w:left="857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01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145" w:hanging="720"/>
      </w:pPr>
    </w:lvl>
    <w:lvl w:ilvl="3">
      <w:start w:val="1"/>
      <w:numFmt w:val="decimal"/>
      <w:lvlText w:val="%1.%2.%3.%4"/>
      <w:lvlJc w:val="left"/>
      <w:pPr>
        <w:ind w:left="1289" w:hanging="864"/>
      </w:pPr>
    </w:lvl>
    <w:lvl w:ilvl="4">
      <w:start w:val="1"/>
      <w:numFmt w:val="decimal"/>
      <w:lvlText w:val="%1.%2.%3.%4.%5"/>
      <w:lvlJc w:val="left"/>
      <w:pPr>
        <w:ind w:left="1433" w:hanging="1008"/>
      </w:pPr>
    </w:lvl>
    <w:lvl w:ilvl="5">
      <w:start w:val="1"/>
      <w:numFmt w:val="decimal"/>
      <w:lvlText w:val="%1.%2.%3.%4.%5.%6"/>
      <w:lvlJc w:val="left"/>
      <w:pPr>
        <w:ind w:left="1577" w:hanging="1152"/>
      </w:pPr>
    </w:lvl>
    <w:lvl w:ilvl="6">
      <w:start w:val="1"/>
      <w:numFmt w:val="decimal"/>
      <w:lvlText w:val="%1.%2.%3.%4.%5.%6.%7"/>
      <w:lvlJc w:val="left"/>
      <w:pPr>
        <w:ind w:left="1721" w:hanging="1296"/>
      </w:pPr>
    </w:lvl>
    <w:lvl w:ilvl="7">
      <w:start w:val="1"/>
      <w:numFmt w:val="decimal"/>
      <w:lvlText w:val="%1.%2.%3.%4.%5.%6.%7.%8"/>
      <w:lvlJc w:val="left"/>
      <w:pPr>
        <w:ind w:left="1865" w:hanging="1440"/>
      </w:pPr>
    </w:lvl>
    <w:lvl w:ilvl="8">
      <w:start w:val="1"/>
      <w:numFmt w:val="decimal"/>
      <w:lvlText w:val="%1.%2.%3.%4.%5.%6.%7.%8.%9"/>
      <w:lvlJc w:val="left"/>
      <w:pPr>
        <w:ind w:left="2009" w:hanging="1584"/>
      </w:pPr>
    </w:lvl>
  </w:abstractNum>
  <w:abstractNum w:abstractNumId="22" w15:restartNumberingAfterBreak="0">
    <w:nsid w:val="3A98096F"/>
    <w:multiLevelType w:val="hybridMultilevel"/>
    <w:tmpl w:val="53BCEE4A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6718B"/>
    <w:multiLevelType w:val="hybridMultilevel"/>
    <w:tmpl w:val="846C9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F475B"/>
    <w:multiLevelType w:val="hybridMultilevel"/>
    <w:tmpl w:val="F4748750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50DD5"/>
    <w:multiLevelType w:val="hybridMultilevel"/>
    <w:tmpl w:val="88B62EF6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45438"/>
    <w:multiLevelType w:val="hybridMultilevel"/>
    <w:tmpl w:val="D494E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4635A"/>
    <w:multiLevelType w:val="hybridMultilevel"/>
    <w:tmpl w:val="63FC4DC4"/>
    <w:lvl w:ilvl="0" w:tplc="160AE0FA">
      <w:start w:val="1"/>
      <w:numFmt w:val="bullet"/>
      <w:lvlText w:val=""/>
      <w:lvlJc w:val="left"/>
      <w:pPr>
        <w:ind w:left="17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448C783C"/>
    <w:multiLevelType w:val="hybridMultilevel"/>
    <w:tmpl w:val="E4BA3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C2E84"/>
    <w:multiLevelType w:val="hybridMultilevel"/>
    <w:tmpl w:val="7422A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CE5713"/>
    <w:multiLevelType w:val="hybridMultilevel"/>
    <w:tmpl w:val="53009B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E7F46"/>
    <w:multiLevelType w:val="hybridMultilevel"/>
    <w:tmpl w:val="7A2C8BC2"/>
    <w:lvl w:ilvl="0" w:tplc="FE604E98">
      <w:start w:val="1"/>
      <w:numFmt w:val="bullet"/>
      <w:pStyle w:val="BodyTex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E2808"/>
    <w:multiLevelType w:val="hybridMultilevel"/>
    <w:tmpl w:val="0E38CBDE"/>
    <w:lvl w:ilvl="0" w:tplc="FE604E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75BAF"/>
    <w:multiLevelType w:val="hybridMultilevel"/>
    <w:tmpl w:val="3B521A58"/>
    <w:lvl w:ilvl="0" w:tplc="69FEC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C0AE3"/>
    <w:multiLevelType w:val="hybridMultilevel"/>
    <w:tmpl w:val="947CE506"/>
    <w:lvl w:ilvl="0" w:tplc="69FE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514A5"/>
    <w:multiLevelType w:val="hybridMultilevel"/>
    <w:tmpl w:val="893AF5B8"/>
    <w:lvl w:ilvl="0" w:tplc="69FEC63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7B4437"/>
    <w:multiLevelType w:val="hybridMultilevel"/>
    <w:tmpl w:val="68AAD2D6"/>
    <w:lvl w:ilvl="0" w:tplc="0C090001">
      <w:start w:val="1"/>
      <w:numFmt w:val="decimal"/>
      <w:lvlText w:val="%1.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6295F"/>
    <w:multiLevelType w:val="hybridMultilevel"/>
    <w:tmpl w:val="A38CC42E"/>
    <w:lvl w:ilvl="0" w:tplc="69FEC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C2E72"/>
    <w:multiLevelType w:val="hybridMultilevel"/>
    <w:tmpl w:val="E1C830F6"/>
    <w:lvl w:ilvl="0" w:tplc="38FEF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A38DC"/>
    <w:multiLevelType w:val="hybridMultilevel"/>
    <w:tmpl w:val="3FD05B54"/>
    <w:lvl w:ilvl="0" w:tplc="160AE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21DD6"/>
    <w:multiLevelType w:val="hybridMultilevel"/>
    <w:tmpl w:val="944E1810"/>
    <w:lvl w:ilvl="0" w:tplc="160AE0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CF17BF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E2E0821"/>
    <w:multiLevelType w:val="multilevel"/>
    <w:tmpl w:val="C8C6FFAE"/>
    <w:lvl w:ilvl="0">
      <w:start w:val="1"/>
      <w:numFmt w:val="bullet"/>
      <w:lvlText w:val=""/>
      <w:lvlJc w:val="left"/>
      <w:pPr>
        <w:ind w:left="857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01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145" w:hanging="720"/>
      </w:pPr>
    </w:lvl>
    <w:lvl w:ilvl="3">
      <w:start w:val="1"/>
      <w:numFmt w:val="decimal"/>
      <w:lvlText w:val="%1.%2.%3.%4"/>
      <w:lvlJc w:val="left"/>
      <w:pPr>
        <w:ind w:left="1289" w:hanging="864"/>
      </w:pPr>
    </w:lvl>
    <w:lvl w:ilvl="4">
      <w:start w:val="1"/>
      <w:numFmt w:val="decimal"/>
      <w:lvlText w:val="%1.%2.%3.%4.%5"/>
      <w:lvlJc w:val="left"/>
      <w:pPr>
        <w:ind w:left="1433" w:hanging="1008"/>
      </w:pPr>
    </w:lvl>
    <w:lvl w:ilvl="5">
      <w:start w:val="1"/>
      <w:numFmt w:val="decimal"/>
      <w:lvlText w:val="%1.%2.%3.%4.%5.%6"/>
      <w:lvlJc w:val="left"/>
      <w:pPr>
        <w:ind w:left="1577" w:hanging="1152"/>
      </w:pPr>
    </w:lvl>
    <w:lvl w:ilvl="6">
      <w:start w:val="1"/>
      <w:numFmt w:val="decimal"/>
      <w:lvlText w:val="%1.%2.%3.%4.%5.%6.%7"/>
      <w:lvlJc w:val="left"/>
      <w:pPr>
        <w:ind w:left="1721" w:hanging="1296"/>
      </w:pPr>
    </w:lvl>
    <w:lvl w:ilvl="7">
      <w:start w:val="1"/>
      <w:numFmt w:val="decimal"/>
      <w:lvlText w:val="%1.%2.%3.%4.%5.%6.%7.%8"/>
      <w:lvlJc w:val="left"/>
      <w:pPr>
        <w:ind w:left="1865" w:hanging="1440"/>
      </w:pPr>
    </w:lvl>
    <w:lvl w:ilvl="8">
      <w:start w:val="1"/>
      <w:numFmt w:val="decimal"/>
      <w:lvlText w:val="%1.%2.%3.%4.%5.%6.%7.%8.%9"/>
      <w:lvlJc w:val="left"/>
      <w:pPr>
        <w:ind w:left="2009" w:hanging="1584"/>
      </w:pPr>
    </w:lvl>
  </w:abstractNum>
  <w:abstractNum w:abstractNumId="43" w15:restartNumberingAfterBreak="0">
    <w:nsid w:val="7F070640"/>
    <w:multiLevelType w:val="hybridMultilevel"/>
    <w:tmpl w:val="D26C3A52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947319">
    <w:abstractNumId w:val="10"/>
  </w:num>
  <w:num w:numId="2" w16cid:durableId="276303113">
    <w:abstractNumId w:val="11"/>
  </w:num>
  <w:num w:numId="3" w16cid:durableId="78140783">
    <w:abstractNumId w:val="12"/>
  </w:num>
  <w:num w:numId="4" w16cid:durableId="496842191">
    <w:abstractNumId w:val="13"/>
  </w:num>
  <w:num w:numId="5" w16cid:durableId="1103844829">
    <w:abstractNumId w:val="33"/>
  </w:num>
  <w:num w:numId="6" w16cid:durableId="109518830">
    <w:abstractNumId w:val="19"/>
  </w:num>
  <w:num w:numId="7" w16cid:durableId="1388337071">
    <w:abstractNumId w:val="43"/>
  </w:num>
  <w:num w:numId="8" w16cid:durableId="2143763426">
    <w:abstractNumId w:val="25"/>
  </w:num>
  <w:num w:numId="9" w16cid:durableId="981040039">
    <w:abstractNumId w:val="37"/>
  </w:num>
  <w:num w:numId="10" w16cid:durableId="1832912701">
    <w:abstractNumId w:val="15"/>
  </w:num>
  <w:num w:numId="11" w16cid:durableId="477500223">
    <w:abstractNumId w:val="22"/>
  </w:num>
  <w:num w:numId="12" w16cid:durableId="535578202">
    <w:abstractNumId w:val="36"/>
  </w:num>
  <w:num w:numId="13" w16cid:durableId="1710564728">
    <w:abstractNumId w:val="32"/>
  </w:num>
  <w:num w:numId="14" w16cid:durableId="965937400">
    <w:abstractNumId w:val="38"/>
  </w:num>
  <w:num w:numId="15" w16cid:durableId="498156683">
    <w:abstractNumId w:val="26"/>
  </w:num>
  <w:num w:numId="16" w16cid:durableId="404185619">
    <w:abstractNumId w:val="28"/>
  </w:num>
  <w:num w:numId="17" w16cid:durableId="303707452">
    <w:abstractNumId w:val="14"/>
  </w:num>
  <w:num w:numId="18" w16cid:durableId="99494332">
    <w:abstractNumId w:val="23"/>
  </w:num>
  <w:num w:numId="19" w16cid:durableId="841966144">
    <w:abstractNumId w:val="31"/>
  </w:num>
  <w:num w:numId="20" w16cid:durableId="299772987">
    <w:abstractNumId w:val="9"/>
  </w:num>
  <w:num w:numId="21" w16cid:durableId="70737187">
    <w:abstractNumId w:val="7"/>
  </w:num>
  <w:num w:numId="22" w16cid:durableId="1540051174">
    <w:abstractNumId w:val="6"/>
  </w:num>
  <w:num w:numId="23" w16cid:durableId="1840802049">
    <w:abstractNumId w:val="5"/>
  </w:num>
  <w:num w:numId="24" w16cid:durableId="557398673">
    <w:abstractNumId w:val="4"/>
  </w:num>
  <w:num w:numId="25" w16cid:durableId="2050374442">
    <w:abstractNumId w:val="8"/>
  </w:num>
  <w:num w:numId="26" w16cid:durableId="1758214718">
    <w:abstractNumId w:val="3"/>
  </w:num>
  <w:num w:numId="27" w16cid:durableId="2041322300">
    <w:abstractNumId w:val="2"/>
  </w:num>
  <w:num w:numId="28" w16cid:durableId="1699744834">
    <w:abstractNumId w:val="1"/>
  </w:num>
  <w:num w:numId="29" w16cid:durableId="1570651838">
    <w:abstractNumId w:val="0"/>
  </w:num>
  <w:num w:numId="30" w16cid:durableId="74742462">
    <w:abstractNumId w:val="30"/>
  </w:num>
  <w:num w:numId="31" w16cid:durableId="120654702">
    <w:abstractNumId w:val="35"/>
  </w:num>
  <w:num w:numId="32" w16cid:durableId="583608756">
    <w:abstractNumId w:val="24"/>
  </w:num>
  <w:num w:numId="33" w16cid:durableId="1301037565">
    <w:abstractNumId w:val="40"/>
  </w:num>
  <w:num w:numId="34" w16cid:durableId="701439865">
    <w:abstractNumId w:val="20"/>
  </w:num>
  <w:num w:numId="35" w16cid:durableId="744762523">
    <w:abstractNumId w:val="27"/>
  </w:num>
  <w:num w:numId="36" w16cid:durableId="830561271">
    <w:abstractNumId w:val="16"/>
  </w:num>
  <w:num w:numId="37" w16cid:durableId="586579942">
    <w:abstractNumId w:val="18"/>
  </w:num>
  <w:num w:numId="38" w16cid:durableId="810289054">
    <w:abstractNumId w:val="29"/>
  </w:num>
  <w:num w:numId="39" w16cid:durableId="16319145">
    <w:abstractNumId w:val="17"/>
  </w:num>
  <w:num w:numId="40" w16cid:durableId="1670136025">
    <w:abstractNumId w:val="41"/>
  </w:num>
  <w:num w:numId="41" w16cid:durableId="1555577460">
    <w:abstractNumId w:val="39"/>
  </w:num>
  <w:num w:numId="42" w16cid:durableId="2033649922">
    <w:abstractNumId w:val="34"/>
  </w:num>
  <w:num w:numId="43" w16cid:durableId="1791707635">
    <w:abstractNumId w:val="21"/>
  </w:num>
  <w:num w:numId="44" w16cid:durableId="185415267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E6"/>
    <w:rsid w:val="000025F0"/>
    <w:rsid w:val="00003925"/>
    <w:rsid w:val="00012FB9"/>
    <w:rsid w:val="0002580E"/>
    <w:rsid w:val="00033C26"/>
    <w:rsid w:val="000352DE"/>
    <w:rsid w:val="00040832"/>
    <w:rsid w:val="000438A0"/>
    <w:rsid w:val="00051E9E"/>
    <w:rsid w:val="00055086"/>
    <w:rsid w:val="00056A4D"/>
    <w:rsid w:val="00064F8F"/>
    <w:rsid w:val="00072DF6"/>
    <w:rsid w:val="00073FE0"/>
    <w:rsid w:val="00075073"/>
    <w:rsid w:val="00080F59"/>
    <w:rsid w:val="00085A00"/>
    <w:rsid w:val="00087F76"/>
    <w:rsid w:val="00093BF5"/>
    <w:rsid w:val="00096144"/>
    <w:rsid w:val="000A62E6"/>
    <w:rsid w:val="000B1AAD"/>
    <w:rsid w:val="000C0E70"/>
    <w:rsid w:val="000D13BF"/>
    <w:rsid w:val="000E247D"/>
    <w:rsid w:val="000E2D9F"/>
    <w:rsid w:val="000F5E1A"/>
    <w:rsid w:val="0011537D"/>
    <w:rsid w:val="001166BB"/>
    <w:rsid w:val="00120D0C"/>
    <w:rsid w:val="00140D21"/>
    <w:rsid w:val="0014719F"/>
    <w:rsid w:val="00147A34"/>
    <w:rsid w:val="00151060"/>
    <w:rsid w:val="00184BBC"/>
    <w:rsid w:val="001B14C6"/>
    <w:rsid w:val="001B6008"/>
    <w:rsid w:val="001C4626"/>
    <w:rsid w:val="002063E1"/>
    <w:rsid w:val="002142BB"/>
    <w:rsid w:val="00226253"/>
    <w:rsid w:val="00243135"/>
    <w:rsid w:val="002522B7"/>
    <w:rsid w:val="00262311"/>
    <w:rsid w:val="00276996"/>
    <w:rsid w:val="0028463F"/>
    <w:rsid w:val="00286C03"/>
    <w:rsid w:val="002B1112"/>
    <w:rsid w:val="002B38CF"/>
    <w:rsid w:val="002B7217"/>
    <w:rsid w:val="002C4C12"/>
    <w:rsid w:val="002C5165"/>
    <w:rsid w:val="002C6188"/>
    <w:rsid w:val="002D01EB"/>
    <w:rsid w:val="002D3868"/>
    <w:rsid w:val="002D3AF8"/>
    <w:rsid w:val="002F2A1B"/>
    <w:rsid w:val="002F6D61"/>
    <w:rsid w:val="002F75E0"/>
    <w:rsid w:val="00311671"/>
    <w:rsid w:val="00320E3B"/>
    <w:rsid w:val="003529DF"/>
    <w:rsid w:val="003815CD"/>
    <w:rsid w:val="003A6624"/>
    <w:rsid w:val="003D4C3F"/>
    <w:rsid w:val="003D5715"/>
    <w:rsid w:val="003D649F"/>
    <w:rsid w:val="003E37A9"/>
    <w:rsid w:val="003E4C8F"/>
    <w:rsid w:val="003F3018"/>
    <w:rsid w:val="003F41BC"/>
    <w:rsid w:val="00402D7E"/>
    <w:rsid w:val="00403CBE"/>
    <w:rsid w:val="00404EB8"/>
    <w:rsid w:val="004130D9"/>
    <w:rsid w:val="004529D4"/>
    <w:rsid w:val="004607AE"/>
    <w:rsid w:val="004734AB"/>
    <w:rsid w:val="004768B6"/>
    <w:rsid w:val="004A112E"/>
    <w:rsid w:val="004D054B"/>
    <w:rsid w:val="004D12B1"/>
    <w:rsid w:val="004D34F2"/>
    <w:rsid w:val="004D4971"/>
    <w:rsid w:val="004E6C04"/>
    <w:rsid w:val="0050189B"/>
    <w:rsid w:val="00506072"/>
    <w:rsid w:val="0053381D"/>
    <w:rsid w:val="00545075"/>
    <w:rsid w:val="005456AB"/>
    <w:rsid w:val="00553BA2"/>
    <w:rsid w:val="00563271"/>
    <w:rsid w:val="005635A3"/>
    <w:rsid w:val="00565AA2"/>
    <w:rsid w:val="00576C6C"/>
    <w:rsid w:val="00582664"/>
    <w:rsid w:val="005A2E8F"/>
    <w:rsid w:val="005B1D6D"/>
    <w:rsid w:val="005B249C"/>
    <w:rsid w:val="005B7195"/>
    <w:rsid w:val="005C2BEA"/>
    <w:rsid w:val="005C4213"/>
    <w:rsid w:val="005D2B25"/>
    <w:rsid w:val="005D533F"/>
    <w:rsid w:val="005E786B"/>
    <w:rsid w:val="005F75AE"/>
    <w:rsid w:val="00605DA6"/>
    <w:rsid w:val="006136BF"/>
    <w:rsid w:val="006231A4"/>
    <w:rsid w:val="006231FE"/>
    <w:rsid w:val="00640F1C"/>
    <w:rsid w:val="00657408"/>
    <w:rsid w:val="00660BC7"/>
    <w:rsid w:val="00662AA5"/>
    <w:rsid w:val="00663281"/>
    <w:rsid w:val="00673973"/>
    <w:rsid w:val="006752E2"/>
    <w:rsid w:val="006803EB"/>
    <w:rsid w:val="006866DE"/>
    <w:rsid w:val="00695458"/>
    <w:rsid w:val="006A09D8"/>
    <w:rsid w:val="006A3A74"/>
    <w:rsid w:val="006A63AF"/>
    <w:rsid w:val="006C2AAF"/>
    <w:rsid w:val="006C6AFF"/>
    <w:rsid w:val="006E6DC9"/>
    <w:rsid w:val="007000CF"/>
    <w:rsid w:val="00725E68"/>
    <w:rsid w:val="0073501E"/>
    <w:rsid w:val="00755EF7"/>
    <w:rsid w:val="00760DAE"/>
    <w:rsid w:val="00764736"/>
    <w:rsid w:val="00767BEF"/>
    <w:rsid w:val="007A18A7"/>
    <w:rsid w:val="007A1D8A"/>
    <w:rsid w:val="007A4438"/>
    <w:rsid w:val="007B0829"/>
    <w:rsid w:val="007D11EC"/>
    <w:rsid w:val="007D6398"/>
    <w:rsid w:val="007E0A2E"/>
    <w:rsid w:val="007E31EF"/>
    <w:rsid w:val="007E6389"/>
    <w:rsid w:val="007F493E"/>
    <w:rsid w:val="00812CA9"/>
    <w:rsid w:val="00821AF6"/>
    <w:rsid w:val="0082300A"/>
    <w:rsid w:val="00842641"/>
    <w:rsid w:val="0084759B"/>
    <w:rsid w:val="008579AF"/>
    <w:rsid w:val="008719FB"/>
    <w:rsid w:val="00873813"/>
    <w:rsid w:val="00881490"/>
    <w:rsid w:val="008B5FC3"/>
    <w:rsid w:val="008E1A32"/>
    <w:rsid w:val="008E218C"/>
    <w:rsid w:val="008E5615"/>
    <w:rsid w:val="009053ED"/>
    <w:rsid w:val="0091049D"/>
    <w:rsid w:val="00911863"/>
    <w:rsid w:val="009138DE"/>
    <w:rsid w:val="0091703E"/>
    <w:rsid w:val="00932F5B"/>
    <w:rsid w:val="0093658F"/>
    <w:rsid w:val="00942B51"/>
    <w:rsid w:val="00970551"/>
    <w:rsid w:val="00970878"/>
    <w:rsid w:val="009910A3"/>
    <w:rsid w:val="009A7C86"/>
    <w:rsid w:val="009C2495"/>
    <w:rsid w:val="009D4DB0"/>
    <w:rsid w:val="00A216EB"/>
    <w:rsid w:val="00A25D7C"/>
    <w:rsid w:val="00A31C90"/>
    <w:rsid w:val="00A414B0"/>
    <w:rsid w:val="00A64B1D"/>
    <w:rsid w:val="00A651D6"/>
    <w:rsid w:val="00A759E7"/>
    <w:rsid w:val="00A86802"/>
    <w:rsid w:val="00A90532"/>
    <w:rsid w:val="00AB5835"/>
    <w:rsid w:val="00AD0E89"/>
    <w:rsid w:val="00AD2242"/>
    <w:rsid w:val="00AD512D"/>
    <w:rsid w:val="00B06C99"/>
    <w:rsid w:val="00B12390"/>
    <w:rsid w:val="00B16E7B"/>
    <w:rsid w:val="00B20FE7"/>
    <w:rsid w:val="00B33F17"/>
    <w:rsid w:val="00B71F02"/>
    <w:rsid w:val="00B77A71"/>
    <w:rsid w:val="00B848E6"/>
    <w:rsid w:val="00B8612B"/>
    <w:rsid w:val="00BA25B2"/>
    <w:rsid w:val="00BC172C"/>
    <w:rsid w:val="00BD0E46"/>
    <w:rsid w:val="00BE1175"/>
    <w:rsid w:val="00BF3F97"/>
    <w:rsid w:val="00C05D97"/>
    <w:rsid w:val="00C23B54"/>
    <w:rsid w:val="00C253CB"/>
    <w:rsid w:val="00C31257"/>
    <w:rsid w:val="00C92358"/>
    <w:rsid w:val="00C93834"/>
    <w:rsid w:val="00CF0D62"/>
    <w:rsid w:val="00D02B9A"/>
    <w:rsid w:val="00D030C9"/>
    <w:rsid w:val="00D17594"/>
    <w:rsid w:val="00D17622"/>
    <w:rsid w:val="00D17858"/>
    <w:rsid w:val="00D26DE2"/>
    <w:rsid w:val="00D30152"/>
    <w:rsid w:val="00D367C9"/>
    <w:rsid w:val="00D525E0"/>
    <w:rsid w:val="00D540D2"/>
    <w:rsid w:val="00D56B25"/>
    <w:rsid w:val="00D801D5"/>
    <w:rsid w:val="00D90946"/>
    <w:rsid w:val="00D976BF"/>
    <w:rsid w:val="00DA3652"/>
    <w:rsid w:val="00DB53A3"/>
    <w:rsid w:val="00DB589B"/>
    <w:rsid w:val="00DE0A2C"/>
    <w:rsid w:val="00DE49F6"/>
    <w:rsid w:val="00E143F0"/>
    <w:rsid w:val="00E14835"/>
    <w:rsid w:val="00E17637"/>
    <w:rsid w:val="00E44068"/>
    <w:rsid w:val="00E82BB0"/>
    <w:rsid w:val="00E91032"/>
    <w:rsid w:val="00E9123A"/>
    <w:rsid w:val="00EB4EDF"/>
    <w:rsid w:val="00ED3D33"/>
    <w:rsid w:val="00ED44F4"/>
    <w:rsid w:val="00EE04FC"/>
    <w:rsid w:val="00EF59E5"/>
    <w:rsid w:val="00F24F42"/>
    <w:rsid w:val="00F333CB"/>
    <w:rsid w:val="00F4233F"/>
    <w:rsid w:val="00F43D6A"/>
    <w:rsid w:val="00F51958"/>
    <w:rsid w:val="00F550B5"/>
    <w:rsid w:val="00F620EE"/>
    <w:rsid w:val="00FA3ABF"/>
    <w:rsid w:val="00FA5041"/>
    <w:rsid w:val="00FA5A3B"/>
    <w:rsid w:val="00FF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8BC3B6"/>
  <w15:docId w15:val="{DBFA4543-4E25-4B92-B6D6-60F1FCAD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ind w:left="284" w:hanging="284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664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Heading1">
    <w:name w:val="heading 1"/>
    <w:basedOn w:val="Header1"/>
    <w:next w:val="Normal"/>
    <w:link w:val="Heading1Char"/>
    <w:qFormat/>
    <w:locked/>
    <w:rsid w:val="00A414B0"/>
    <w:pPr>
      <w:pBdr>
        <w:bottom w:val="single" w:sz="6" w:space="1" w:color="auto"/>
      </w:pBdr>
      <w:shd w:val="clear" w:color="auto" w:fill="auto"/>
      <w:ind w:left="0" w:firstLine="0"/>
    </w:pPr>
    <w:rPr>
      <w:rFonts w:asciiTheme="minorHAnsi" w:hAnsiTheme="minorHAnsi" w:cstheme="minorHAnsi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414B0"/>
    <w:pPr>
      <w:keepNext/>
      <w:keepLines/>
      <w:spacing w:before="120"/>
      <w:outlineLvl w:val="1"/>
    </w:pPr>
    <w:rPr>
      <w:rFonts w:asciiTheme="minorHAnsi" w:eastAsiaTheme="majorEastAsia" w:hAnsiTheme="minorHAnsi" w:cstheme="minorHAnsi"/>
      <w:b/>
      <w:bCs/>
      <w:caps/>
      <w:color w:val="auto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A66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Heading1A"/>
    <w:rsid w:val="00404EB8"/>
    <w:pPr>
      <w:shd w:val="clear" w:color="auto" w:fill="1F4E79" w:themeFill="accent1" w:themeFillShade="80"/>
    </w:pPr>
    <w:rPr>
      <w:rFonts w:ascii="Arial" w:hAnsi="Arial" w:cs="Arial"/>
      <w:caps/>
      <w:color w:val="FFFFFF" w:themeColor="background1"/>
    </w:rPr>
  </w:style>
  <w:style w:type="paragraph" w:customStyle="1" w:styleId="Footer1">
    <w:name w:val="Footer1"/>
    <w:rsid w:val="00BF3F97"/>
    <w:pPr>
      <w:tabs>
        <w:tab w:val="center" w:pos="4320"/>
        <w:tab w:val="right" w:pos="864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Heading1A">
    <w:name w:val="Heading 1 A"/>
    <w:next w:val="Normal"/>
    <w:rsid w:val="00BF3F97"/>
    <w:pPr>
      <w:keepNext/>
      <w:keepLines/>
      <w:shd w:val="clear" w:color="auto" w:fill="316A1C"/>
      <w:spacing w:before="200" w:after="140" w:line="400" w:lineRule="exact"/>
      <w:ind w:firstLine="113"/>
      <w:outlineLvl w:val="0"/>
    </w:pPr>
    <w:rPr>
      <w:rFonts w:ascii="Helvetica" w:eastAsia="ヒラギノ角ゴ Pro W3" w:hAnsi="Helvetica"/>
      <w:b/>
      <w:color w:val="FFFEFE"/>
      <w:sz w:val="22"/>
      <w:lang w:val="en-US"/>
    </w:rPr>
  </w:style>
  <w:style w:type="paragraph" w:customStyle="1" w:styleId="bulletpoints">
    <w:name w:val="bullet points"/>
    <w:rsid w:val="00BF3F97"/>
    <w:pPr>
      <w:tabs>
        <w:tab w:val="left" w:pos="284"/>
      </w:tabs>
      <w:spacing w:after="40"/>
      <w:ind w:right="284"/>
    </w:pPr>
    <w:rPr>
      <w:rFonts w:ascii="Helvetica" w:eastAsia="ヒラギノ角ゴ Pro W3" w:hAnsi="Helvetica"/>
      <w:color w:val="000000"/>
      <w:lang w:val="en-US"/>
    </w:rPr>
  </w:style>
  <w:style w:type="numbering" w:customStyle="1" w:styleId="List1">
    <w:name w:val="List 1"/>
    <w:rsid w:val="00BF3F97"/>
  </w:style>
  <w:style w:type="paragraph" w:customStyle="1" w:styleId="BodyBullet">
    <w:name w:val="Body Bullet"/>
    <w:rsid w:val="00BF3F97"/>
    <w:rPr>
      <w:rFonts w:ascii="Helvetica" w:eastAsia="ヒラギノ角ゴ Pro W3" w:hAnsi="Helvetica"/>
      <w:color w:val="000000"/>
      <w:sz w:val="24"/>
      <w:lang w:val="en-US"/>
    </w:rPr>
  </w:style>
  <w:style w:type="numbering" w:customStyle="1" w:styleId="Bullet">
    <w:name w:val="Bullet"/>
    <w:rsid w:val="00BF3F97"/>
  </w:style>
  <w:style w:type="paragraph" w:customStyle="1" w:styleId="linesspacebefore">
    <w:name w:val="lines (space before"/>
    <w:next w:val="lines"/>
    <w:rsid w:val="00BF3F97"/>
    <w:pPr>
      <w:spacing w:before="300" w:line="360" w:lineRule="auto"/>
    </w:pPr>
    <w:rPr>
      <w:rFonts w:ascii="Helvetica" w:eastAsia="ヒラギノ角ゴ Pro W3" w:hAnsi="Helvetica"/>
      <w:color w:val="000000"/>
      <w:lang w:val="en-US"/>
    </w:rPr>
  </w:style>
  <w:style w:type="paragraph" w:customStyle="1" w:styleId="lines">
    <w:name w:val="lines"/>
    <w:rsid w:val="00BF3F97"/>
    <w:pPr>
      <w:spacing w:line="360" w:lineRule="auto"/>
    </w:pPr>
    <w:rPr>
      <w:rFonts w:ascii="Helvetica" w:eastAsia="ヒラギノ角ゴ Pro W3" w:hAnsi="Helvetica"/>
      <w:color w:val="000000"/>
      <w:lang w:val="en-US"/>
    </w:rPr>
  </w:style>
  <w:style w:type="character" w:customStyle="1" w:styleId="PageNumber1">
    <w:name w:val="Page Number1"/>
    <w:rsid w:val="00BF3F97"/>
    <w:rPr>
      <w:color w:val="000000"/>
      <w:sz w:val="20"/>
    </w:rPr>
  </w:style>
  <w:style w:type="paragraph" w:styleId="Header">
    <w:name w:val="header"/>
    <w:basedOn w:val="Normal"/>
    <w:link w:val="HeaderChar"/>
    <w:locked/>
    <w:rsid w:val="000A62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A62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755EF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055086"/>
    <w:pPr>
      <w:ind w:left="720"/>
      <w:contextualSpacing/>
    </w:pPr>
  </w:style>
  <w:style w:type="paragraph" w:customStyle="1" w:styleId="Default">
    <w:name w:val="Default"/>
    <w:rsid w:val="00CF0D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12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2390"/>
    <w:rPr>
      <w:rFonts w:ascii="Segoe UI" w:eastAsia="ヒラギノ角ゴ Pro W3" w:hAnsi="Segoe UI" w:cs="Segoe UI"/>
      <w:color w:val="000000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072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072DF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DF6"/>
    <w:rPr>
      <w:rFonts w:ascii="Helvetica" w:eastAsia="ヒラギノ角ゴ Pro W3" w:hAnsi="Helvetica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072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DF6"/>
    <w:rPr>
      <w:rFonts w:ascii="Helvetica" w:eastAsia="ヒラギノ角ゴ Pro W3" w:hAnsi="Helvetica"/>
      <w:b/>
      <w:bCs/>
      <w:color w:val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414B0"/>
    <w:rPr>
      <w:rFonts w:asciiTheme="minorHAnsi" w:eastAsia="ヒラギノ角ゴ Pro W3" w:hAnsiTheme="minorHAnsi" w:cstheme="minorHAnsi"/>
      <w:b/>
      <w:caps/>
      <w:sz w:val="28"/>
      <w:szCs w:val="28"/>
      <w:lang w:val="en-US"/>
    </w:rPr>
  </w:style>
  <w:style w:type="paragraph" w:customStyle="1" w:styleId="BodyText1">
    <w:name w:val="Body Text 1"/>
    <w:basedOn w:val="Normal"/>
    <w:autoRedefine/>
    <w:qFormat/>
    <w:rsid w:val="005B1D6D"/>
    <w:pPr>
      <w:tabs>
        <w:tab w:val="left" w:pos="0"/>
        <w:tab w:val="left" w:pos="6804"/>
        <w:tab w:val="left" w:pos="10530"/>
      </w:tabs>
      <w:ind w:left="0" w:firstLine="0"/>
      <w:contextualSpacing/>
    </w:pPr>
    <w:rPr>
      <w:rFonts w:asciiTheme="minorHAnsi" w:hAnsiTheme="minorHAnsi" w:cstheme="minorHAnsi"/>
      <w:sz w:val="24"/>
    </w:rPr>
  </w:style>
  <w:style w:type="paragraph" w:customStyle="1" w:styleId="BodyTextList1">
    <w:name w:val="Body Text List 1"/>
    <w:basedOn w:val="BodyText1"/>
    <w:autoRedefine/>
    <w:qFormat/>
    <w:rsid w:val="00075073"/>
    <w:pPr>
      <w:numPr>
        <w:numId w:val="19"/>
      </w:numPr>
      <w:ind w:left="284" w:hanging="284"/>
    </w:pPr>
  </w:style>
  <w:style w:type="character" w:customStyle="1" w:styleId="Heading2Char">
    <w:name w:val="Heading 2 Char"/>
    <w:basedOn w:val="DefaultParagraphFont"/>
    <w:link w:val="Heading2"/>
    <w:rsid w:val="00A414B0"/>
    <w:rPr>
      <w:rFonts w:asciiTheme="minorHAnsi" w:eastAsiaTheme="majorEastAsia" w:hAnsiTheme="minorHAnsi" w:cstheme="minorHAnsi"/>
      <w:b/>
      <w:bCs/>
      <w:cap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locked/>
    <w:rsid w:val="004768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68B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BodyText2">
    <w:name w:val="Body Text 2"/>
    <w:basedOn w:val="Normal"/>
    <w:link w:val="BodyText2Char"/>
    <w:locked/>
    <w:rsid w:val="000408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0832"/>
    <w:rPr>
      <w:rFonts w:ascii="Helvetica" w:eastAsia="ヒラギノ角ゴ Pro W3" w:hAnsi="Helvetica"/>
      <w:color w:val="000000"/>
      <w:szCs w:val="24"/>
      <w:lang w:val="en-US" w:eastAsia="en-US"/>
    </w:rPr>
  </w:style>
  <w:style w:type="paragraph" w:customStyle="1" w:styleId="BodyText-Signed">
    <w:name w:val="Body Text - Signed"/>
    <w:autoRedefine/>
    <w:qFormat/>
    <w:rsid w:val="00640F1C"/>
    <w:rPr>
      <w:rFonts w:asciiTheme="minorHAnsi" w:eastAsia="ヒラギノ角ゴ Pro W3" w:hAnsiTheme="minorHAnsi" w:cstheme="minorHAnsi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3E37A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auto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3E37A9"/>
  </w:style>
  <w:style w:type="character" w:customStyle="1" w:styleId="eop">
    <w:name w:val="eop"/>
    <w:basedOn w:val="DefaultParagraphFont"/>
    <w:rsid w:val="003E37A9"/>
  </w:style>
  <w:style w:type="paragraph" w:styleId="BodyTextIndent3">
    <w:name w:val="Body Text Indent 3"/>
    <w:basedOn w:val="Normal"/>
    <w:link w:val="BodyTextIndent3Char"/>
    <w:locked/>
    <w:rsid w:val="009705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70551"/>
    <w:rPr>
      <w:rFonts w:ascii="Helvetica" w:eastAsia="ヒラギノ角ゴ Pro W3" w:hAnsi="Helvetica"/>
      <w:color w:val="000000"/>
      <w:sz w:val="16"/>
      <w:szCs w:val="16"/>
      <w:lang w:val="en-US" w:eastAsia="en-US"/>
    </w:rPr>
  </w:style>
  <w:style w:type="paragraph" w:customStyle="1" w:styleId="TablePoints">
    <w:name w:val="Table Points"/>
    <w:basedOn w:val="Normal"/>
    <w:uiPriority w:val="99"/>
    <w:rsid w:val="006A63AF"/>
    <w:pPr>
      <w:suppressAutoHyphens/>
      <w:autoSpaceDE w:val="0"/>
      <w:autoSpaceDN w:val="0"/>
      <w:adjustRightInd w:val="0"/>
      <w:spacing w:before="57" w:line="220" w:lineRule="atLeast"/>
      <w:ind w:left="340" w:hanging="340"/>
      <w:textAlignment w:val="center"/>
    </w:pPr>
    <w:rPr>
      <w:rFonts w:ascii="Calibri" w:eastAsia="Times New Roman" w:hAnsi="Calibri" w:cs="Calibri"/>
      <w:sz w:val="22"/>
      <w:szCs w:val="22"/>
      <w:lang w:val="en-GB" w:eastAsia="en-AU" w:bidi="he-IL"/>
    </w:rPr>
  </w:style>
  <w:style w:type="character" w:customStyle="1" w:styleId="Heading3Char">
    <w:name w:val="Heading 3 Char"/>
    <w:basedOn w:val="DefaultParagraphFont"/>
    <w:link w:val="Heading3"/>
    <w:semiHidden/>
    <w:rsid w:val="003A6624"/>
    <w:rPr>
      <w:rFonts w:asciiTheme="majorHAnsi" w:eastAsiaTheme="majorEastAsia" w:hAnsiTheme="majorHAnsi" w:cstheme="majorBidi"/>
      <w:b/>
      <w:bCs/>
      <w:color w:val="5B9BD5" w:themeColor="accent1"/>
      <w:szCs w:val="24"/>
      <w:lang w:val="en-US" w:eastAsia="en-US"/>
    </w:rPr>
  </w:style>
  <w:style w:type="paragraph" w:styleId="NoSpacing">
    <w:name w:val="No Spacing"/>
    <w:uiPriority w:val="1"/>
    <w:qFormat/>
    <w:rsid w:val="0091703E"/>
    <w:pPr>
      <w:ind w:left="0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2142BB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2B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2BB"/>
    <w:rPr>
      <w:rFonts w:ascii="Helvetica" w:eastAsia="ヒラギノ角ゴ Pro W3" w:hAnsi="Helvetica"/>
      <w:i/>
      <w:iCs/>
      <w:color w:val="5B9BD5" w:themeColor="accent1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4A73F8F0E744811A089FAC21412E" ma:contentTypeVersion="13" ma:contentTypeDescription="Create a new document." ma:contentTypeScope="" ma:versionID="64daed31a7cf79e9b660e42dc81a022c">
  <xsd:schema xmlns:xsd="http://www.w3.org/2001/XMLSchema" xmlns:xs="http://www.w3.org/2001/XMLSchema" xmlns:p="http://schemas.microsoft.com/office/2006/metadata/properties" xmlns:ns2="c7038502-655a-48b8-bc6d-98e2866de6f5" xmlns:ns3="8c34f978-3d33-40f1-b3b8-72a4d41e63fc" targetNamespace="http://schemas.microsoft.com/office/2006/metadata/properties" ma:root="true" ma:fieldsID="4bdb1f53d370491171f49c5521813aed" ns2:_="" ns3:_="">
    <xsd:import namespace="c7038502-655a-48b8-bc6d-98e2866de6f5"/>
    <xsd:import namespace="8c34f978-3d33-40f1-b3b8-72a4d41e6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8502-655a-48b8-bc6d-98e2866de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4f978-3d33-40f1-b3b8-72a4d41e6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AAF1E-0F80-42DD-A76D-DA0A395633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A67F5A-61DA-422E-8B45-6528E701D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DA3A12-6BCE-42A2-908E-4E593FC317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99959D-666F-4BBC-9E0C-8DC4C699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38502-655a-48b8-bc6d-98e2866de6f5"/>
    <ds:schemaRef ds:uri="8c34f978-3d33-40f1-b3b8-72a4d41e6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MMR4</dc:creator>
  <cp:lastModifiedBy>Suanne Waugh</cp:lastModifiedBy>
  <cp:revision>9</cp:revision>
  <dcterms:created xsi:type="dcterms:W3CDTF">2023-07-10T00:21:00Z</dcterms:created>
  <dcterms:modified xsi:type="dcterms:W3CDTF">2024-04-18T05:47:00Z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0x0101003FEC4A73F8F0E744811A089FAC21412E</vt:lpwstr>
  </property>
</Properties>
</file>