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19563" w14:textId="77777777" w:rsidR="00FA3ABF" w:rsidRPr="00C5388A" w:rsidRDefault="00FA3ABF" w:rsidP="00FA3ABF">
      <w:pPr>
        <w:pStyle w:val="NormalWeb"/>
        <w:spacing w:before="0" w:beforeAutospacing="0" w:after="0" w:afterAutospacing="0" w:line="216" w:lineRule="auto"/>
        <w:ind w:left="0" w:firstLine="0"/>
        <w:rPr>
          <w:rFonts w:ascii="Calibri" w:hAnsi="Calibri" w:cs="Calibri"/>
          <w:b/>
          <w:color w:val="222A35" w:themeColor="text2" w:themeShade="80"/>
          <w:sz w:val="68"/>
          <w:szCs w:val="68"/>
        </w:rPr>
      </w:pPr>
      <w:r w:rsidRPr="00C5388A">
        <w:rPr>
          <w:rFonts w:ascii="Calibri" w:hAnsi="Calibri" w:cs="Calibri"/>
          <w:b/>
          <w:color w:val="222A35" w:themeColor="text2" w:themeShade="80"/>
          <w:sz w:val="68"/>
          <w:szCs w:val="68"/>
        </w:rPr>
        <w:t>[Club Name]</w:t>
      </w:r>
    </w:p>
    <w:p w14:paraId="455CCA49" w14:textId="4BC898FB" w:rsidR="00FA3ABF" w:rsidRPr="006C2AAF" w:rsidRDefault="00FA3ABF" w:rsidP="00FA3ABF">
      <w:pPr>
        <w:pStyle w:val="Heading1A"/>
        <w:shd w:val="clear" w:color="auto" w:fill="222A35" w:themeFill="text2" w:themeFillShade="80"/>
        <w:ind w:left="0" w:firstLine="0"/>
        <w:rPr>
          <w:rFonts w:asciiTheme="minorHAnsi" w:eastAsia="Times New Roman" w:hAnsiTheme="minorHAnsi" w:cstheme="minorHAnsi"/>
          <w:caps/>
          <w:color w:val="auto"/>
          <w:sz w:val="28"/>
          <w:szCs w:val="28"/>
          <w:lang w:val="en-AU"/>
        </w:rPr>
      </w:pPr>
      <w:r>
        <w:rPr>
          <w:rFonts w:asciiTheme="minorHAnsi" w:hAnsiTheme="minorHAnsi" w:cstheme="minorHAnsi"/>
          <w:caps/>
          <w:sz w:val="28"/>
          <w:szCs w:val="28"/>
        </w:rPr>
        <w:t>position description</w:t>
      </w:r>
      <w:r w:rsidRPr="006C2AAF">
        <w:rPr>
          <w:rFonts w:asciiTheme="minorHAnsi" w:hAnsiTheme="minorHAnsi" w:cstheme="minorHAnsi"/>
          <w:caps/>
          <w:sz w:val="28"/>
          <w:szCs w:val="28"/>
        </w:rPr>
        <w:t xml:space="preserve"> </w:t>
      </w:r>
      <w:r>
        <w:rPr>
          <w:rFonts w:asciiTheme="minorHAnsi" w:hAnsiTheme="minorHAnsi" w:cstheme="minorHAnsi"/>
          <w:caps/>
          <w:sz w:val="28"/>
          <w:szCs w:val="28"/>
        </w:rPr>
        <w:t>–</w:t>
      </w:r>
      <w:r w:rsidR="00636C12">
        <w:rPr>
          <w:rFonts w:asciiTheme="minorHAnsi" w:hAnsiTheme="minorHAnsi" w:cstheme="minorHAnsi"/>
          <w:caps/>
          <w:sz w:val="28"/>
          <w:szCs w:val="28"/>
        </w:rPr>
        <w:t xml:space="preserve"> social media COO</w:t>
      </w:r>
      <w:r w:rsidR="002E578F">
        <w:rPr>
          <w:rFonts w:asciiTheme="minorHAnsi" w:hAnsiTheme="minorHAnsi" w:cstheme="minorHAnsi"/>
          <w:caps/>
          <w:sz w:val="28"/>
          <w:szCs w:val="28"/>
        </w:rPr>
        <w:t>R</w:t>
      </w:r>
      <w:r w:rsidR="00636C12">
        <w:rPr>
          <w:rFonts w:asciiTheme="minorHAnsi" w:hAnsiTheme="minorHAnsi" w:cstheme="minorHAnsi"/>
          <w:caps/>
          <w:sz w:val="28"/>
          <w:szCs w:val="28"/>
        </w:rPr>
        <w:t>Dinator</w:t>
      </w:r>
    </w:p>
    <w:p w14:paraId="55A40612" w14:textId="77777777" w:rsidR="00FA0DD8" w:rsidRPr="00173F5E" w:rsidRDefault="00FA0DD8" w:rsidP="00FA0DD8">
      <w:pPr>
        <w:pStyle w:val="IntenseQuote"/>
        <w:pBdr>
          <w:top w:val="single" w:sz="4" w:space="10" w:color="auto"/>
          <w:bottom w:val="single" w:sz="4" w:space="10" w:color="auto"/>
        </w:pBdr>
        <w:shd w:val="clear" w:color="auto" w:fill="F2F2F2" w:themeFill="background1" w:themeFillShade="F2"/>
        <w:spacing w:before="240" w:after="240"/>
        <w:ind w:left="0" w:right="91" w:firstLine="0"/>
        <w:rPr>
          <w:rStyle w:val="IntenseEmphasis"/>
          <w:rFonts w:asciiTheme="minorHAnsi" w:hAnsiTheme="minorHAnsi" w:cstheme="minorHAnsi"/>
          <w:i/>
          <w:iCs/>
          <w:color w:val="auto"/>
          <w:sz w:val="22"/>
          <w:szCs w:val="28"/>
        </w:rPr>
      </w:pPr>
      <w:r w:rsidRPr="00173F5E">
        <w:rPr>
          <w:rStyle w:val="IntenseEmphasis"/>
          <w:rFonts w:asciiTheme="minorHAnsi" w:hAnsiTheme="minorHAnsi" w:cstheme="minorHAnsi"/>
          <w:color w:val="auto"/>
          <w:sz w:val="22"/>
          <w:szCs w:val="28"/>
        </w:rPr>
        <w:t>Pony Club</w:t>
      </w:r>
      <w:r>
        <w:rPr>
          <w:rStyle w:val="IntenseEmphasis"/>
          <w:rFonts w:asciiTheme="minorHAnsi" w:hAnsiTheme="minorHAnsi" w:cstheme="minorHAnsi"/>
          <w:color w:val="auto"/>
          <w:sz w:val="22"/>
          <w:szCs w:val="28"/>
        </w:rPr>
        <w:t xml:space="preserve"> </w:t>
      </w:r>
      <w:r w:rsidRPr="00173F5E">
        <w:rPr>
          <w:rStyle w:val="IntenseEmphasis"/>
          <w:rFonts w:asciiTheme="minorHAnsi" w:hAnsiTheme="minorHAnsi" w:cstheme="minorHAnsi"/>
          <w:color w:val="auto"/>
          <w:sz w:val="22"/>
          <w:szCs w:val="28"/>
        </w:rPr>
        <w:t xml:space="preserve">is committed to protecting Children from harm. </w:t>
      </w:r>
      <w:r>
        <w:rPr>
          <w:rStyle w:val="IntenseEmphasis"/>
          <w:rFonts w:asciiTheme="minorHAnsi" w:hAnsiTheme="minorHAnsi" w:cstheme="minorHAnsi"/>
          <w:color w:val="auto"/>
          <w:sz w:val="22"/>
          <w:szCs w:val="28"/>
        </w:rPr>
        <w:t xml:space="preserve"> </w:t>
      </w:r>
      <w:r w:rsidRPr="00173F5E">
        <w:rPr>
          <w:rStyle w:val="IntenseEmphasis"/>
          <w:rFonts w:asciiTheme="minorHAnsi" w:hAnsiTheme="minorHAnsi" w:cstheme="minorHAnsi"/>
          <w:color w:val="auto"/>
          <w:sz w:val="22"/>
          <w:szCs w:val="28"/>
        </w:rPr>
        <w:t>We require all applicants that will work with Children to undergo an extensive screening process prior to appointment.</w:t>
      </w:r>
    </w:p>
    <w:p w14:paraId="13C92BC3" w14:textId="77777777" w:rsidR="000E247D" w:rsidRPr="00075073" w:rsidRDefault="00EE04FC" w:rsidP="00A414B0">
      <w:pPr>
        <w:pStyle w:val="Heading1"/>
      </w:pPr>
      <w:r w:rsidRPr="00075073">
        <w:t>REPORTS TO</w:t>
      </w:r>
    </w:p>
    <w:p w14:paraId="27A09821" w14:textId="77777777" w:rsidR="002F6D61" w:rsidRDefault="00842641" w:rsidP="002F6D61">
      <w:pPr>
        <w:pStyle w:val="BodyTextList1"/>
      </w:pPr>
      <w:r>
        <w:t>Club</w:t>
      </w:r>
      <w:r w:rsidR="002F6D61" w:rsidRPr="00075073">
        <w:t xml:space="preserve"> </w:t>
      </w:r>
      <w:r w:rsidR="002F6D61">
        <w:t>Committee</w:t>
      </w:r>
    </w:p>
    <w:p w14:paraId="293477C7" w14:textId="77777777" w:rsidR="002F2A1B" w:rsidRPr="00012FB9" w:rsidRDefault="00404EB8" w:rsidP="00A414B0">
      <w:pPr>
        <w:pStyle w:val="Heading1"/>
      </w:pPr>
      <w:r w:rsidRPr="00012FB9">
        <w:t>PURPOSE</w:t>
      </w:r>
    </w:p>
    <w:p w14:paraId="5CE3CEDB" w14:textId="69A1BD8F" w:rsidR="00F550B5" w:rsidRPr="00DD5590" w:rsidRDefault="00F550B5" w:rsidP="00F550B5">
      <w:pPr>
        <w:pStyle w:val="BodyText1"/>
      </w:pPr>
      <w:r w:rsidRPr="00DD5590">
        <w:t xml:space="preserve">The Social Media Coordinator will communicate and interact with members, potential </w:t>
      </w:r>
      <w:proofErr w:type="gramStart"/>
      <w:r w:rsidRPr="00DD5590">
        <w:t>members</w:t>
      </w:r>
      <w:proofErr w:type="gramEnd"/>
      <w:r w:rsidRPr="00DD5590">
        <w:t xml:space="preserve"> and supporters. In this role you will build your club audience on social media and provide a sense of belonging between your club and its online supporters and followers.</w:t>
      </w:r>
    </w:p>
    <w:p w14:paraId="2A837EED" w14:textId="77777777" w:rsidR="000E247D" w:rsidRPr="00085A00" w:rsidRDefault="000E247D" w:rsidP="00A414B0">
      <w:pPr>
        <w:pStyle w:val="Heading1"/>
      </w:pPr>
      <w:r>
        <w:t xml:space="preserve">Role </w:t>
      </w:r>
      <w:r w:rsidR="004D054B">
        <w:t>REsponsibilties</w:t>
      </w:r>
    </w:p>
    <w:p w14:paraId="11A91BFF" w14:textId="6A894CF8" w:rsidR="00F550B5" w:rsidRPr="00DD5590" w:rsidRDefault="00F550B5" w:rsidP="00F550B5">
      <w:pPr>
        <w:pStyle w:val="BodyTextList1"/>
      </w:pPr>
      <w:r>
        <w:t xml:space="preserve">Assist in the review and delivery of the </w:t>
      </w:r>
      <w:r w:rsidRPr="00DD5590">
        <w:t xml:space="preserve">communication </w:t>
      </w:r>
      <w:r>
        <w:t>plan and marketing plan</w:t>
      </w:r>
      <w:r w:rsidR="00636C12">
        <w:t>.</w:t>
      </w:r>
    </w:p>
    <w:p w14:paraId="1FA3CD92" w14:textId="6A8C7196" w:rsidR="00F550B5" w:rsidRDefault="00636C12" w:rsidP="00F550B5">
      <w:pPr>
        <w:pStyle w:val="BodyTextList1"/>
      </w:pPr>
      <w:bookmarkStart w:id="0" w:name="_Hlk75780151"/>
      <w:r>
        <w:t>Understand and promote the national</w:t>
      </w:r>
      <w:r w:rsidR="00F550B5" w:rsidRPr="00DD5590">
        <w:t xml:space="preserve"> </w:t>
      </w:r>
      <w:proofErr w:type="gramStart"/>
      <w:r w:rsidR="00F550B5" w:rsidRPr="00DD5590">
        <w:t>Social Media Policy</w:t>
      </w:r>
      <w:proofErr w:type="gramEnd"/>
      <w:r w:rsidR="002E578F">
        <w:t>.</w:t>
      </w:r>
    </w:p>
    <w:bookmarkEnd w:id="0"/>
    <w:p w14:paraId="6A121BE6" w14:textId="5CFEC134" w:rsidR="00F550B5" w:rsidRDefault="00F550B5" w:rsidP="00F550B5">
      <w:pPr>
        <w:pStyle w:val="BodyTextList1"/>
      </w:pPr>
      <w:r w:rsidRPr="00DD5590">
        <w:t xml:space="preserve">Actively </w:t>
      </w:r>
      <w:proofErr w:type="gramStart"/>
      <w:r w:rsidRPr="00DD5590">
        <w:t>update</w:t>
      </w:r>
      <w:proofErr w:type="gramEnd"/>
      <w:r w:rsidRPr="00DD5590">
        <w:t xml:space="preserve"> the club’s social media </w:t>
      </w:r>
      <w:r>
        <w:t>channels are frequently as required</w:t>
      </w:r>
      <w:r w:rsidR="002E578F">
        <w:t>.</w:t>
      </w:r>
    </w:p>
    <w:p w14:paraId="53C539CB" w14:textId="77777777" w:rsidR="00F550B5" w:rsidRPr="00DD5590" w:rsidRDefault="00F550B5" w:rsidP="00F550B5">
      <w:pPr>
        <w:pStyle w:val="BodyTextList1"/>
      </w:pPr>
      <w:r>
        <w:t xml:space="preserve">Monitor the comments and feedback received from users across all social media platforms and raise any concerns to club Secretary. </w:t>
      </w:r>
    </w:p>
    <w:p w14:paraId="50470885" w14:textId="77777777" w:rsidR="00F550B5" w:rsidRPr="00DD5590" w:rsidRDefault="00F550B5" w:rsidP="00F550B5">
      <w:pPr>
        <w:pStyle w:val="BodyTextList1"/>
      </w:pPr>
      <w:r w:rsidRPr="00DD5590">
        <w:t>Promote club events and activities as well as special promotions or offers from sponsors.</w:t>
      </w:r>
    </w:p>
    <w:p w14:paraId="501EC61C" w14:textId="77777777" w:rsidR="00F550B5" w:rsidRPr="00DD5590" w:rsidRDefault="00F550B5" w:rsidP="00F550B5">
      <w:pPr>
        <w:pStyle w:val="BodyTextList1"/>
      </w:pPr>
      <w:bookmarkStart w:id="1" w:name="_Hlk75780290"/>
      <w:r>
        <w:t>Work</w:t>
      </w:r>
      <w:r w:rsidRPr="00DD5590">
        <w:t xml:space="preserve"> with all </w:t>
      </w:r>
      <w:r>
        <w:t>area</w:t>
      </w:r>
      <w:r w:rsidRPr="00DD5590">
        <w:t xml:space="preserve">s of the club to ensure </w:t>
      </w:r>
      <w:proofErr w:type="gramStart"/>
      <w:r w:rsidRPr="00DD5590">
        <w:t>message</w:t>
      </w:r>
      <w:proofErr w:type="gramEnd"/>
      <w:r w:rsidRPr="00DD5590">
        <w:t xml:space="preserve"> and stories are being continually promoted and communicated.</w:t>
      </w:r>
    </w:p>
    <w:bookmarkEnd w:id="1"/>
    <w:p w14:paraId="47A2FA4F" w14:textId="77777777" w:rsidR="00F550B5" w:rsidRPr="00DD5590" w:rsidRDefault="00F550B5" w:rsidP="00F550B5">
      <w:pPr>
        <w:pStyle w:val="BodyTextList1"/>
      </w:pPr>
      <w:r>
        <w:t>Continually</w:t>
      </w:r>
      <w:r w:rsidRPr="00DD5590">
        <w:t xml:space="preserve"> review </w:t>
      </w:r>
      <w:r>
        <w:t>platform</w:t>
      </w:r>
      <w:r w:rsidRPr="00DD5590">
        <w:t xml:space="preserve"> access </w:t>
      </w:r>
      <w:r>
        <w:t>and add/remove users when required.</w:t>
      </w:r>
    </w:p>
    <w:p w14:paraId="5269963E" w14:textId="77777777" w:rsidR="00970551" w:rsidRDefault="00970551" w:rsidP="00A414B0">
      <w:pPr>
        <w:pStyle w:val="Heading2"/>
        <w:rPr>
          <w:lang w:val="en-AU" w:eastAsia="en-AU"/>
        </w:rPr>
      </w:pPr>
      <w:r>
        <w:rPr>
          <w:lang w:val="en-AU" w:eastAsia="en-AU"/>
        </w:rPr>
        <w:t>OTHER DUTIES</w:t>
      </w:r>
    </w:p>
    <w:p w14:paraId="37B5B7CB" w14:textId="77777777" w:rsidR="00AD2242" w:rsidRPr="00AD2242" w:rsidRDefault="00AD2242" w:rsidP="005B1D6D">
      <w:pPr>
        <w:pStyle w:val="BodyTextList1"/>
        <w:rPr>
          <w:lang w:val="en-AU" w:eastAsia="en-AU"/>
        </w:rPr>
      </w:pPr>
      <w:r w:rsidRPr="00AD2242">
        <w:rPr>
          <w:lang w:val="en-AU" w:eastAsia="en-AU"/>
        </w:rPr>
        <w:t>Report activities to the membership at the Annual General Meeting.</w:t>
      </w:r>
    </w:p>
    <w:p w14:paraId="5158B678" w14:textId="77777777" w:rsidR="00AD2242" w:rsidRPr="00AD2242" w:rsidRDefault="00AD2242" w:rsidP="005B1D6D">
      <w:pPr>
        <w:pStyle w:val="BodyTextList1"/>
        <w:rPr>
          <w:lang w:val="en-AU" w:eastAsia="en-AU"/>
        </w:rPr>
      </w:pPr>
      <w:r w:rsidRPr="00AD2242">
        <w:rPr>
          <w:lang w:val="en-AU" w:eastAsia="en-AU"/>
        </w:rPr>
        <w:t xml:space="preserve">Assist other </w:t>
      </w:r>
      <w:r w:rsidR="006C6AFF">
        <w:rPr>
          <w:lang w:val="en-AU" w:eastAsia="en-AU"/>
        </w:rPr>
        <w:t>c</w:t>
      </w:r>
      <w:r w:rsidRPr="00AD2242">
        <w:rPr>
          <w:lang w:val="en-AU" w:eastAsia="en-AU"/>
        </w:rPr>
        <w:t>ommittee members in their duties as required.</w:t>
      </w:r>
    </w:p>
    <w:p w14:paraId="731156E9" w14:textId="77777777" w:rsidR="00B009C9" w:rsidRPr="00D609D9" w:rsidRDefault="00B009C9" w:rsidP="00B009C9">
      <w:pPr>
        <w:pStyle w:val="Heading1"/>
      </w:pPr>
      <w:bookmarkStart w:id="2" w:name="_Hlk164347412"/>
      <w:r w:rsidRPr="00D609D9">
        <w:t>End of year hand over</w:t>
      </w:r>
    </w:p>
    <w:p w14:paraId="7B4018E2" w14:textId="77777777" w:rsidR="00B009C9" w:rsidRPr="00A414B0" w:rsidRDefault="00B009C9" w:rsidP="00B009C9">
      <w:pPr>
        <w:pStyle w:val="Heading2"/>
      </w:pPr>
      <w:r w:rsidRPr="00A414B0">
        <w:t>Updating key documents</w:t>
      </w:r>
    </w:p>
    <w:p w14:paraId="65079A33" w14:textId="77777777" w:rsidR="00B009C9" w:rsidRPr="003A6F35" w:rsidRDefault="00B009C9" w:rsidP="00B009C9">
      <w:pPr>
        <w:pStyle w:val="BodyTextList1"/>
      </w:pPr>
      <w:r w:rsidRPr="003A6F35">
        <w:t xml:space="preserve">At the end of each year a key activity of </w:t>
      </w:r>
      <w:r>
        <w:t>this role</w:t>
      </w:r>
      <w:r>
        <w:rPr>
          <w:lang w:val="en-AU"/>
        </w:rPr>
        <w:t xml:space="preserve"> </w:t>
      </w:r>
      <w:r w:rsidRPr="003A6F35">
        <w:t xml:space="preserve">will </w:t>
      </w:r>
      <w:r>
        <w:t xml:space="preserve">be to </w:t>
      </w:r>
      <w:r w:rsidRPr="003A6F35">
        <w:t xml:space="preserve">review and revise </w:t>
      </w:r>
      <w:r>
        <w:t>this</w:t>
      </w:r>
      <w:r w:rsidRPr="003A6F35">
        <w:t xml:space="preserve"> position description to ensure it continues to reflect the requirem</w:t>
      </w:r>
      <w:r>
        <w:t>ents of the role.  The updated position d</w:t>
      </w:r>
      <w:r w:rsidRPr="003A6F35">
        <w:t xml:space="preserve">escription must be provided to the </w:t>
      </w:r>
      <w:r>
        <w:t>club</w:t>
      </w:r>
      <w:r w:rsidRPr="003A6F35">
        <w:t xml:space="preserve"> secretary </w:t>
      </w:r>
      <w:r>
        <w:t xml:space="preserve">one month </w:t>
      </w:r>
      <w:r w:rsidRPr="003A6F35">
        <w:t>prior to the Annual General Meeting each year.</w:t>
      </w:r>
    </w:p>
    <w:p w14:paraId="6FB3795B" w14:textId="77777777" w:rsidR="00B009C9" w:rsidRPr="00D609D9" w:rsidRDefault="00B009C9" w:rsidP="00B009C9">
      <w:pPr>
        <w:pStyle w:val="Heading2"/>
      </w:pPr>
      <w:r w:rsidRPr="00D609D9">
        <w:t xml:space="preserve">Induction of the incoming </w:t>
      </w:r>
      <w:r>
        <w:t>position holder</w:t>
      </w:r>
    </w:p>
    <w:p w14:paraId="5343884D" w14:textId="77777777" w:rsidR="00B009C9" w:rsidRPr="003E37A9" w:rsidRDefault="00B009C9" w:rsidP="00B009C9">
      <w:pPr>
        <w:pStyle w:val="BodyTextList1"/>
      </w:pPr>
      <w:r w:rsidRPr="003A6F35">
        <w:t xml:space="preserve">An important responsibility of the outgoing </w:t>
      </w:r>
      <w:r>
        <w:rPr>
          <w:lang w:val="en-AU"/>
        </w:rPr>
        <w:t xml:space="preserve">position holder </w:t>
      </w:r>
      <w:r w:rsidRPr="003A6F35">
        <w:t xml:space="preserve">is to train, mentor and support the incoming </w:t>
      </w:r>
      <w:r>
        <w:rPr>
          <w:lang w:val="en-AU"/>
        </w:rPr>
        <w:t>position holder</w:t>
      </w:r>
      <w:r w:rsidRPr="003A6F35">
        <w:t>.</w:t>
      </w:r>
    </w:p>
    <w:p w14:paraId="60D0CFB5" w14:textId="77777777" w:rsidR="00B009C9" w:rsidRDefault="00B009C9" w:rsidP="00B009C9">
      <w:pPr>
        <w:pStyle w:val="Heading1"/>
      </w:pPr>
      <w:r>
        <w:lastRenderedPageBreak/>
        <w:t>CODE OF CONDUCT</w:t>
      </w:r>
    </w:p>
    <w:p w14:paraId="45BD3582" w14:textId="77777777" w:rsidR="00B009C9" w:rsidRDefault="00B009C9" w:rsidP="00B009C9">
      <w:pPr>
        <w:pStyle w:val="BodyTextList1"/>
        <w:rPr>
          <w:b/>
          <w:caps/>
          <w:color w:val="auto"/>
          <w:sz w:val="28"/>
          <w:szCs w:val="28"/>
          <w:lang w:eastAsia="en-AU"/>
        </w:rPr>
      </w:pPr>
      <w:r>
        <w:t>I agree</w:t>
      </w:r>
      <w:r>
        <w:rPr>
          <w:shd w:val="clear" w:color="auto" w:fill="FFFFFF"/>
        </w:rPr>
        <w:t xml:space="preserve"> to be bound by the Pony Club Australia Code of Conduct, all National Integrity Framework policies and other rules, </w:t>
      </w:r>
      <w:proofErr w:type="gramStart"/>
      <w:r>
        <w:rPr>
          <w:shd w:val="clear" w:color="auto" w:fill="FFFFFF"/>
        </w:rPr>
        <w:t>regulations</w:t>
      </w:r>
      <w:proofErr w:type="gramEnd"/>
      <w:r>
        <w:rPr>
          <w:shd w:val="clear" w:color="auto" w:fill="FFFFFF"/>
        </w:rPr>
        <w:t xml:space="preserve"> and policies of the organisation.</w:t>
      </w:r>
    </w:p>
    <w:p w14:paraId="06BAA581" w14:textId="77777777" w:rsidR="00B009C9" w:rsidRPr="008F13A4" w:rsidRDefault="00B009C9" w:rsidP="00B009C9">
      <w:pPr>
        <w:pStyle w:val="Heading1"/>
      </w:pPr>
      <w:r w:rsidRPr="008F13A4">
        <w:t>conflict of interest</w:t>
      </w:r>
    </w:p>
    <w:p w14:paraId="416C0135" w14:textId="77777777" w:rsidR="00B009C9" w:rsidRPr="008F13A4" w:rsidRDefault="00B009C9" w:rsidP="00B009C9">
      <w:pPr>
        <w:pStyle w:val="BodyTextList1"/>
      </w:pPr>
      <w:bookmarkStart w:id="3" w:name="_Hlk164347618"/>
      <w:r w:rsidRPr="008F13A4">
        <w:t xml:space="preserve">If at any stage </w:t>
      </w:r>
      <w:r>
        <w:t>you</w:t>
      </w:r>
      <w:r w:rsidRPr="008F13A4">
        <w:rPr>
          <w:lang w:val="en-AU"/>
        </w:rPr>
        <w:t xml:space="preserve"> </w:t>
      </w:r>
      <w:r w:rsidRPr="008F13A4">
        <w:t>become aware of a personal conflict of interest, real or perceived, they should immediately notify the Club Committee, where it will be noted and managed as required for transparent management.</w:t>
      </w:r>
    </w:p>
    <w:bookmarkEnd w:id="3"/>
    <w:p w14:paraId="677722B2" w14:textId="77777777" w:rsidR="00B009C9" w:rsidRPr="00D609D9" w:rsidRDefault="00B009C9" w:rsidP="00B009C9">
      <w:pPr>
        <w:pStyle w:val="Heading1"/>
      </w:pPr>
      <w:r>
        <w:t>EDUCATION &amp; SKILLS</w:t>
      </w:r>
    </w:p>
    <w:bookmarkEnd w:id="2"/>
    <w:p w14:paraId="607AFBB3" w14:textId="77777777" w:rsidR="00B009C9" w:rsidRPr="00FF0F6D" w:rsidRDefault="00B009C9" w:rsidP="00B009C9">
      <w:pPr>
        <w:pStyle w:val="BodyTextList1"/>
        <w:numPr>
          <w:ilvl w:val="0"/>
          <w:numId w:val="0"/>
        </w:numPr>
        <w:rPr>
          <w:b/>
          <w:bCs/>
        </w:rPr>
      </w:pPr>
      <w:r w:rsidRPr="00FF0F6D">
        <w:rPr>
          <w:b/>
          <w:bCs/>
        </w:rPr>
        <w:t>ESSENTIAL</w:t>
      </w:r>
      <w:r>
        <w:rPr>
          <w:b/>
          <w:bCs/>
        </w:rPr>
        <w:t>:</w:t>
      </w:r>
    </w:p>
    <w:p w14:paraId="6916F796" w14:textId="77777777" w:rsidR="00B009C9" w:rsidRPr="007E68F5" w:rsidRDefault="00B009C9" w:rsidP="00B009C9">
      <w:pPr>
        <w:numPr>
          <w:ilvl w:val="0"/>
          <w:numId w:val="19"/>
        </w:numPr>
        <w:tabs>
          <w:tab w:val="left" w:pos="0"/>
          <w:tab w:val="left" w:pos="6804"/>
          <w:tab w:val="left" w:pos="10530"/>
        </w:tabs>
        <w:ind w:left="284" w:hanging="284"/>
        <w:contextualSpacing/>
        <w:rPr>
          <w:rFonts w:asciiTheme="minorHAnsi" w:hAnsiTheme="minorHAnsi" w:cstheme="minorHAnsi"/>
          <w:sz w:val="24"/>
        </w:rPr>
      </w:pPr>
      <w:bookmarkStart w:id="4" w:name="_Hlk164347088"/>
      <w:r w:rsidRPr="007E68F5">
        <w:rPr>
          <w:rFonts w:asciiTheme="minorHAnsi" w:hAnsiTheme="minorHAnsi" w:cstheme="minorHAnsi"/>
          <w:sz w:val="24"/>
        </w:rPr>
        <w:t xml:space="preserve">Hold a current membership </w:t>
      </w:r>
      <w:proofErr w:type="gramStart"/>
      <w:r w:rsidRPr="007E68F5">
        <w:rPr>
          <w:rFonts w:asciiTheme="minorHAnsi" w:hAnsiTheme="minorHAnsi" w:cstheme="minorHAnsi"/>
          <w:sz w:val="24"/>
        </w:rPr>
        <w:t>with Pony</w:t>
      </w:r>
      <w:proofErr w:type="gramEnd"/>
      <w:r w:rsidRPr="007E68F5">
        <w:rPr>
          <w:rFonts w:asciiTheme="minorHAnsi" w:hAnsiTheme="minorHAnsi" w:cstheme="minorHAnsi"/>
          <w:sz w:val="24"/>
        </w:rPr>
        <w:t xml:space="preserve"> Club.</w:t>
      </w:r>
    </w:p>
    <w:bookmarkEnd w:id="4"/>
    <w:p w14:paraId="31253579" w14:textId="77777777" w:rsidR="00B009C9" w:rsidRPr="000A54B4" w:rsidRDefault="00B009C9" w:rsidP="00B009C9">
      <w:pPr>
        <w:pStyle w:val="BodyTextList1"/>
        <w:rPr>
          <w:rFonts w:eastAsiaTheme="majorEastAsia"/>
          <w:b/>
          <w:bCs/>
        </w:rPr>
      </w:pPr>
      <w:r>
        <w:t>Be over the age of 18 years.</w:t>
      </w:r>
    </w:p>
    <w:p w14:paraId="7B811FB8" w14:textId="77777777" w:rsidR="00B009C9" w:rsidRPr="007E68F5" w:rsidRDefault="00B009C9" w:rsidP="00B009C9">
      <w:pPr>
        <w:numPr>
          <w:ilvl w:val="0"/>
          <w:numId w:val="19"/>
        </w:numPr>
        <w:tabs>
          <w:tab w:val="left" w:pos="0"/>
          <w:tab w:val="left" w:pos="6804"/>
          <w:tab w:val="left" w:pos="10530"/>
        </w:tabs>
        <w:ind w:left="284" w:hanging="284"/>
        <w:contextualSpacing/>
        <w:rPr>
          <w:rFonts w:asciiTheme="minorHAnsi" w:hAnsiTheme="minorHAnsi" w:cstheme="minorHAnsi"/>
          <w:sz w:val="24"/>
        </w:rPr>
      </w:pPr>
      <w:r w:rsidRPr="007E68F5">
        <w:rPr>
          <w:rFonts w:asciiTheme="minorHAnsi" w:hAnsiTheme="minorHAnsi" w:cstheme="minorHAnsi"/>
          <w:sz w:val="24"/>
        </w:rPr>
        <w:t>Must have a working with children check registered on the Association database and registered with the organisation as required.</w:t>
      </w:r>
    </w:p>
    <w:p w14:paraId="23AAE1F6" w14:textId="77777777" w:rsidR="00B009C9" w:rsidRPr="007E68F5" w:rsidRDefault="00B009C9" w:rsidP="00B009C9">
      <w:pPr>
        <w:numPr>
          <w:ilvl w:val="0"/>
          <w:numId w:val="19"/>
        </w:numPr>
        <w:tabs>
          <w:tab w:val="left" w:pos="0"/>
          <w:tab w:val="left" w:pos="6804"/>
          <w:tab w:val="left" w:pos="10530"/>
        </w:tabs>
        <w:ind w:left="284" w:hanging="284"/>
        <w:contextualSpacing/>
        <w:rPr>
          <w:rFonts w:asciiTheme="minorHAnsi" w:hAnsiTheme="minorHAnsi" w:cstheme="minorHAnsi"/>
          <w:sz w:val="24"/>
        </w:rPr>
      </w:pPr>
      <w:r w:rsidRPr="007E68F5">
        <w:rPr>
          <w:rFonts w:asciiTheme="minorHAnsi" w:hAnsiTheme="minorHAnsi" w:cstheme="minorHAnsi"/>
          <w:sz w:val="24"/>
        </w:rPr>
        <w:t>Must have completed and registered on the Association database the following courses:</w:t>
      </w:r>
    </w:p>
    <w:p w14:paraId="6DAB679E" w14:textId="77777777" w:rsidR="00B009C9" w:rsidRPr="007E68F5" w:rsidRDefault="00B009C9" w:rsidP="00B009C9">
      <w:pPr>
        <w:numPr>
          <w:ilvl w:val="1"/>
          <w:numId w:val="19"/>
        </w:numPr>
        <w:tabs>
          <w:tab w:val="left" w:pos="0"/>
          <w:tab w:val="left" w:pos="6804"/>
          <w:tab w:val="left" w:pos="10530"/>
        </w:tabs>
        <w:ind w:left="567" w:hanging="283"/>
        <w:contextualSpacing/>
        <w:rPr>
          <w:rFonts w:asciiTheme="minorHAnsi" w:hAnsiTheme="minorHAnsi" w:cstheme="minorHAnsi"/>
          <w:sz w:val="24"/>
        </w:rPr>
      </w:pPr>
      <w:r w:rsidRPr="007E68F5">
        <w:rPr>
          <w:rFonts w:asciiTheme="minorHAnsi" w:hAnsiTheme="minorHAnsi" w:cstheme="minorHAnsi"/>
          <w:sz w:val="24"/>
        </w:rPr>
        <w:t>Safeguarding Children and Young People in Sport Induction</w:t>
      </w:r>
    </w:p>
    <w:p w14:paraId="63B2FCA7" w14:textId="77777777" w:rsidR="00B009C9" w:rsidRPr="007E68F5" w:rsidRDefault="00B009C9" w:rsidP="00B009C9">
      <w:pPr>
        <w:numPr>
          <w:ilvl w:val="1"/>
          <w:numId w:val="19"/>
        </w:numPr>
        <w:tabs>
          <w:tab w:val="left" w:pos="0"/>
          <w:tab w:val="left" w:pos="6804"/>
          <w:tab w:val="left" w:pos="10530"/>
        </w:tabs>
        <w:ind w:left="567" w:hanging="283"/>
        <w:contextualSpacing/>
        <w:rPr>
          <w:rFonts w:asciiTheme="minorHAnsi" w:hAnsiTheme="minorHAnsi" w:cstheme="minorHAnsi"/>
          <w:sz w:val="24"/>
        </w:rPr>
      </w:pPr>
      <w:r w:rsidRPr="007E68F5">
        <w:rPr>
          <w:rFonts w:asciiTheme="minorHAnsi" w:hAnsiTheme="minorHAnsi" w:cstheme="minorHAnsi"/>
          <w:sz w:val="24"/>
        </w:rPr>
        <w:t>National Integrity Framework</w:t>
      </w:r>
    </w:p>
    <w:p w14:paraId="64936E01" w14:textId="77777777" w:rsidR="00B009C9" w:rsidRPr="0043564E" w:rsidRDefault="00B009C9" w:rsidP="00B009C9">
      <w:pPr>
        <w:numPr>
          <w:ilvl w:val="1"/>
          <w:numId w:val="19"/>
        </w:numPr>
        <w:tabs>
          <w:tab w:val="left" w:pos="0"/>
          <w:tab w:val="left" w:pos="6804"/>
          <w:tab w:val="left" w:pos="10530"/>
        </w:tabs>
        <w:ind w:left="567" w:hanging="283"/>
        <w:contextualSpacing/>
      </w:pPr>
      <w:r w:rsidRPr="007E68F5">
        <w:rPr>
          <w:rFonts w:asciiTheme="minorHAnsi" w:hAnsiTheme="minorHAnsi" w:cstheme="minorHAnsi"/>
          <w:sz w:val="24"/>
        </w:rPr>
        <w:t>Anti-Doping Fundamentals</w:t>
      </w:r>
    </w:p>
    <w:p w14:paraId="06F00651" w14:textId="77777777" w:rsidR="00B009C9" w:rsidRDefault="00B009C9" w:rsidP="00B009C9">
      <w:pPr>
        <w:numPr>
          <w:ilvl w:val="1"/>
          <w:numId w:val="19"/>
        </w:numPr>
        <w:tabs>
          <w:tab w:val="left" w:pos="0"/>
          <w:tab w:val="left" w:pos="6804"/>
          <w:tab w:val="left" w:pos="10530"/>
        </w:tabs>
        <w:ind w:left="567" w:hanging="283"/>
        <w:contextualSpacing/>
      </w:pPr>
      <w:r w:rsidRPr="007E68F5">
        <w:rPr>
          <w:rFonts w:asciiTheme="minorHAnsi" w:hAnsiTheme="minorHAnsi" w:cstheme="minorHAnsi"/>
          <w:sz w:val="24"/>
        </w:rPr>
        <w:t>Annual Update</w:t>
      </w:r>
    </w:p>
    <w:p w14:paraId="312BF96E" w14:textId="105F5668" w:rsidR="005B1D6D" w:rsidRDefault="00B009C9" w:rsidP="00B009C9">
      <w:pPr>
        <w:pStyle w:val="Heading2"/>
        <w:rPr>
          <w:lang w:val="en-AU"/>
        </w:rPr>
      </w:pPr>
      <w:r>
        <w:rPr>
          <w:lang w:val="en-AU"/>
        </w:rPr>
        <w:t>DESIRED:</w:t>
      </w:r>
    </w:p>
    <w:p w14:paraId="29D8571F" w14:textId="068EFEC9" w:rsidR="00F550B5" w:rsidRPr="00DD5590" w:rsidRDefault="00F550B5" w:rsidP="00F550B5">
      <w:pPr>
        <w:pStyle w:val="BodyTextList1"/>
      </w:pPr>
      <w:r w:rsidRPr="00DD5590">
        <w:t>Strong computer/technology skills</w:t>
      </w:r>
      <w:r w:rsidR="002E578F">
        <w:t>.</w:t>
      </w:r>
    </w:p>
    <w:p w14:paraId="6B93111B" w14:textId="77777777" w:rsidR="00F550B5" w:rsidRPr="00DD5590" w:rsidRDefault="00F550B5" w:rsidP="00F550B5">
      <w:pPr>
        <w:pStyle w:val="BodyTextList1"/>
      </w:pPr>
      <w:r w:rsidRPr="00DD5590">
        <w:t xml:space="preserve">Understanding of how to create memes, photos and videos for social </w:t>
      </w:r>
      <w:proofErr w:type="gramStart"/>
      <w:r w:rsidRPr="00DD5590">
        <w:t>media</w:t>
      </w:r>
      <w:proofErr w:type="gramEnd"/>
    </w:p>
    <w:p w14:paraId="040438A4" w14:textId="77777777" w:rsidR="00F550B5" w:rsidRPr="00DD5590" w:rsidRDefault="00F550B5" w:rsidP="00F550B5">
      <w:pPr>
        <w:pStyle w:val="BodyTextList1"/>
      </w:pPr>
      <w:r>
        <w:t>Strong understanding of social media platforms.</w:t>
      </w:r>
    </w:p>
    <w:p w14:paraId="30FD9A8F" w14:textId="77777777" w:rsidR="00F550B5" w:rsidRPr="00DD5590" w:rsidRDefault="00F550B5" w:rsidP="00F550B5">
      <w:pPr>
        <w:pStyle w:val="BodyTextList1"/>
      </w:pPr>
      <w:r w:rsidRPr="00DD5590">
        <w:t>Effective and respectful communication</w:t>
      </w:r>
    </w:p>
    <w:p w14:paraId="0C1F3585" w14:textId="5BC1C3F9" w:rsidR="00F550B5" w:rsidRDefault="00F550B5" w:rsidP="00F550B5">
      <w:pPr>
        <w:pStyle w:val="BodyTextList1"/>
      </w:pPr>
      <w:r w:rsidRPr="00DD5590">
        <w:t xml:space="preserve">Understanding </w:t>
      </w:r>
      <w:r w:rsidR="00B009C9">
        <w:t>and commitment to organisational policies specifically around use of social media and protecting children and young people.</w:t>
      </w:r>
    </w:p>
    <w:p w14:paraId="2454F36E" w14:textId="77777777" w:rsidR="00AD2242" w:rsidRPr="003A6F35" w:rsidRDefault="003E37A9" w:rsidP="00A414B0">
      <w:pPr>
        <w:pStyle w:val="Heading1"/>
      </w:pPr>
      <w:r>
        <w:t>TIME COMMITMENT</w:t>
      </w:r>
    </w:p>
    <w:p w14:paraId="6A0B7AB5" w14:textId="77777777" w:rsidR="00AD2242" w:rsidRPr="005B1D6D" w:rsidRDefault="00AD2242" w:rsidP="005B1D6D">
      <w:pPr>
        <w:pStyle w:val="BodyText1"/>
      </w:pPr>
      <w:r w:rsidRPr="005B1D6D">
        <w:t xml:space="preserve">The estimated time commitment required as the </w:t>
      </w:r>
      <w:r w:rsidR="002F6D61">
        <w:t>Treasurer</w:t>
      </w:r>
      <w:r w:rsidRPr="005B1D6D">
        <w:t xml:space="preserve"> is </w:t>
      </w:r>
      <w:r w:rsidRPr="005B1D6D">
        <w:rPr>
          <w:color w:val="FF0000"/>
        </w:rPr>
        <w:t>XX</w:t>
      </w:r>
      <w:r w:rsidRPr="005B1D6D">
        <w:t xml:space="preserve"> hours per week.</w:t>
      </w:r>
    </w:p>
    <w:p w14:paraId="556F50FD" w14:textId="77777777" w:rsidR="005B1D6D" w:rsidRPr="003A6F35" w:rsidRDefault="005B1D6D" w:rsidP="00A414B0">
      <w:pPr>
        <w:pStyle w:val="Heading1"/>
      </w:pPr>
      <w:r>
        <w:t>Terms of Engagement</w:t>
      </w:r>
    </w:p>
    <w:p w14:paraId="2A82CE95" w14:textId="77777777" w:rsidR="003E37A9" w:rsidRDefault="003E37A9" w:rsidP="005B1D6D">
      <w:pPr>
        <w:pStyle w:val="BodyText1"/>
        <w:rPr>
          <w:rStyle w:val="eop"/>
          <w:szCs w:val="22"/>
        </w:rPr>
      </w:pPr>
      <w:r w:rsidRPr="005B1D6D">
        <w:rPr>
          <w:rStyle w:val="normaltextrun"/>
          <w:szCs w:val="22"/>
        </w:rPr>
        <w:t>One year – position up for re-election at club Annual General Meeting.</w:t>
      </w:r>
      <w:r w:rsidRPr="005B1D6D">
        <w:rPr>
          <w:rStyle w:val="eop"/>
          <w:szCs w:val="22"/>
        </w:rPr>
        <w:t> </w:t>
      </w:r>
      <w:r w:rsidR="00660BC7">
        <w:rPr>
          <w:rStyle w:val="eop"/>
          <w:szCs w:val="22"/>
        </w:rPr>
        <w:t xml:space="preserve"> </w:t>
      </w:r>
      <w:proofErr w:type="gramStart"/>
      <w:r w:rsidR="00660BC7">
        <w:rPr>
          <w:rStyle w:val="eop"/>
          <w:szCs w:val="22"/>
        </w:rPr>
        <w:t>Tenure</w:t>
      </w:r>
      <w:proofErr w:type="gramEnd"/>
      <w:r w:rsidR="00660BC7">
        <w:rPr>
          <w:rStyle w:val="eop"/>
          <w:szCs w:val="22"/>
        </w:rPr>
        <w:t xml:space="preserve"> is unlimited.</w:t>
      </w:r>
    </w:p>
    <w:p w14:paraId="773BE758" w14:textId="77777777" w:rsidR="005B1D6D" w:rsidRPr="005B1D6D" w:rsidRDefault="005B1D6D" w:rsidP="00A414B0">
      <w:pPr>
        <w:pStyle w:val="Heading1"/>
        <w:rPr>
          <w:szCs w:val="18"/>
        </w:rPr>
      </w:pPr>
      <w:r>
        <w:rPr>
          <w:rStyle w:val="eop"/>
          <w:szCs w:val="22"/>
        </w:rPr>
        <w:t>Remuneration</w:t>
      </w:r>
    </w:p>
    <w:p w14:paraId="5027042B" w14:textId="77777777" w:rsidR="003E37A9" w:rsidRPr="005B1D6D" w:rsidRDefault="003E37A9" w:rsidP="005B1D6D">
      <w:pPr>
        <w:pStyle w:val="BodyText"/>
        <w:rPr>
          <w:rFonts w:asciiTheme="minorHAnsi" w:hAnsiTheme="minorHAnsi" w:cstheme="minorHAnsi"/>
          <w:sz w:val="24"/>
        </w:rPr>
      </w:pPr>
      <w:r w:rsidRPr="005B1D6D">
        <w:rPr>
          <w:rStyle w:val="normaltextrun"/>
          <w:rFonts w:asciiTheme="minorHAnsi" w:hAnsiTheme="minorHAnsi" w:cstheme="minorHAnsi"/>
          <w:sz w:val="24"/>
        </w:rPr>
        <w:t>This position is undertaken on a voluntary basis.</w:t>
      </w:r>
      <w:r w:rsidRPr="005B1D6D">
        <w:rPr>
          <w:rStyle w:val="eop"/>
          <w:rFonts w:asciiTheme="minorHAnsi" w:hAnsiTheme="minorHAnsi" w:cstheme="minorHAnsi"/>
          <w:sz w:val="24"/>
        </w:rPr>
        <w:t> </w:t>
      </w:r>
    </w:p>
    <w:p w14:paraId="03D7C05D" w14:textId="77777777" w:rsidR="00CF0D62" w:rsidRDefault="00CF0D62" w:rsidP="00A414B0">
      <w:pPr>
        <w:pStyle w:val="Heading1"/>
      </w:pPr>
      <w:r>
        <w:t>Agreement</w:t>
      </w:r>
    </w:p>
    <w:p w14:paraId="06FB61FE" w14:textId="77777777" w:rsidR="004D34F2" w:rsidRDefault="00CF0D62" w:rsidP="005B1D6D">
      <w:pPr>
        <w:pStyle w:val="BodyText1"/>
        <w:rPr>
          <w:lang w:eastAsia="en-AU"/>
        </w:rPr>
      </w:pPr>
      <w:r w:rsidRPr="00CF0D62">
        <w:rPr>
          <w:lang w:eastAsia="en-AU"/>
        </w:rPr>
        <w:t xml:space="preserve">I, </w:t>
      </w:r>
      <w:r w:rsidR="00D540D2">
        <w:rPr>
          <w:lang w:eastAsia="en-AU"/>
        </w:rPr>
        <w:t>…………………………………………………</w:t>
      </w:r>
      <w:r w:rsidR="007D6398">
        <w:rPr>
          <w:lang w:eastAsia="en-AU"/>
        </w:rPr>
        <w:t>……………………</w:t>
      </w:r>
      <w:proofErr w:type="gramStart"/>
      <w:r w:rsidR="007D6398">
        <w:rPr>
          <w:lang w:eastAsia="en-AU"/>
        </w:rPr>
        <w:t>…..</w:t>
      </w:r>
      <w:proofErr w:type="gramEnd"/>
      <w:r w:rsidRPr="00CF0D62">
        <w:rPr>
          <w:lang w:eastAsia="en-AU"/>
        </w:rPr>
        <w:t xml:space="preserve">, herby agree to accept and undertake the position </w:t>
      </w:r>
      <w:r w:rsidR="00311671">
        <w:rPr>
          <w:rFonts w:eastAsia="Times New Roman"/>
          <w:color w:val="auto"/>
          <w:lang w:val="en-AU" w:eastAsia="en-AU"/>
        </w:rPr>
        <w:t>as</w:t>
      </w:r>
      <w:r w:rsidRPr="00CF0D62">
        <w:rPr>
          <w:lang w:eastAsia="en-AU"/>
        </w:rPr>
        <w:t xml:space="preserve"> outlined above</w:t>
      </w:r>
      <w:r w:rsidR="00311671">
        <w:rPr>
          <w:lang w:eastAsia="en-AU"/>
        </w:rPr>
        <w:t xml:space="preserve"> and abide by all Club policies and procedures</w:t>
      </w:r>
      <w:r w:rsidRPr="00CF0D62">
        <w:rPr>
          <w:lang w:eastAsia="en-AU"/>
        </w:rPr>
        <w:t>.</w:t>
      </w:r>
    </w:p>
    <w:p w14:paraId="74EAF535" w14:textId="77777777" w:rsidR="00D540D2" w:rsidRDefault="00CF0D62" w:rsidP="007D6398">
      <w:pPr>
        <w:pStyle w:val="BodyText-Signed"/>
        <w:tabs>
          <w:tab w:val="left" w:pos="450"/>
          <w:tab w:val="left" w:leader="dot" w:pos="3969"/>
          <w:tab w:val="left" w:pos="6804"/>
          <w:tab w:val="right" w:leader="dot" w:pos="9072"/>
          <w:tab w:val="right" w:leader="dot" w:pos="10530"/>
        </w:tabs>
        <w:spacing w:before="240"/>
      </w:pPr>
      <w:r w:rsidRPr="00CF0D62">
        <w:t>Signed</w:t>
      </w:r>
      <w:r w:rsidR="00D540D2">
        <w:t>:</w:t>
      </w:r>
      <w:r w:rsidR="00D540D2">
        <w:tab/>
      </w:r>
      <w:r w:rsidR="00D02B9A">
        <w:tab/>
        <w:t xml:space="preserve">Date: </w:t>
      </w:r>
      <w:r w:rsidR="00D02B9A">
        <w:tab/>
      </w:r>
    </w:p>
    <w:p w14:paraId="74CDEB56" w14:textId="77777777" w:rsidR="002F6D61" w:rsidRDefault="00CF0D62" w:rsidP="00051E9E">
      <w:pPr>
        <w:pStyle w:val="BodyText-Signed"/>
        <w:tabs>
          <w:tab w:val="left" w:pos="450"/>
          <w:tab w:val="left" w:leader="dot" w:pos="3969"/>
          <w:tab w:val="left" w:pos="6804"/>
          <w:tab w:val="right" w:leader="dot" w:pos="9072"/>
          <w:tab w:val="right" w:leader="dot" w:pos="10530"/>
        </w:tabs>
        <w:spacing w:before="240"/>
      </w:pPr>
      <w:r w:rsidRPr="00CF0D62">
        <w:t>Signed:</w:t>
      </w:r>
      <w:r w:rsidR="00D540D2">
        <w:tab/>
      </w:r>
      <w:r w:rsidR="00C05D97">
        <w:t xml:space="preserve"> </w:t>
      </w:r>
      <w:r>
        <w:t>(</w:t>
      </w:r>
      <w:r w:rsidR="00120D0C">
        <w:t>Chair</w:t>
      </w:r>
      <w:r>
        <w:t>)</w:t>
      </w:r>
      <w:r w:rsidR="00D02B9A">
        <w:t xml:space="preserve"> </w:t>
      </w:r>
      <w:r w:rsidR="00D02B9A">
        <w:tab/>
        <w:t>Date:</w:t>
      </w:r>
      <w:r w:rsidR="00D02B9A">
        <w:tab/>
      </w:r>
    </w:p>
    <w:p w14:paraId="1ACA3077" w14:textId="77777777" w:rsidR="002F6D61" w:rsidRPr="00D540D2" w:rsidRDefault="002F6D61" w:rsidP="007D6398">
      <w:pPr>
        <w:pStyle w:val="BodyText-Signed"/>
        <w:tabs>
          <w:tab w:val="left" w:pos="450"/>
          <w:tab w:val="left" w:leader="dot" w:pos="3969"/>
          <w:tab w:val="left" w:pos="6804"/>
          <w:tab w:val="right" w:leader="dot" w:pos="9072"/>
          <w:tab w:val="right" w:leader="dot" w:pos="10530"/>
        </w:tabs>
        <w:spacing w:before="240"/>
        <w:rPr>
          <w:sz w:val="20"/>
        </w:rPr>
      </w:pPr>
    </w:p>
    <w:sectPr w:rsidR="002F6D61" w:rsidRPr="00D540D2" w:rsidSect="00C3724A">
      <w:headerReference w:type="default" r:id="rId11"/>
      <w:footerReference w:type="default" r:id="rId12"/>
      <w:headerReference w:type="first" r:id="rId13"/>
      <w:pgSz w:w="11900" w:h="16840"/>
      <w:pgMar w:top="1670" w:right="1440" w:bottom="284" w:left="1440" w:header="680" w:footer="32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B5B3B" w14:textId="77777777" w:rsidR="00C3724A" w:rsidRDefault="00C3724A">
      <w:r>
        <w:separator/>
      </w:r>
    </w:p>
  </w:endnote>
  <w:endnote w:type="continuationSeparator" w:id="0">
    <w:p w14:paraId="7B311022" w14:textId="77777777" w:rsidR="00C3724A" w:rsidRDefault="00C37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Franklin Gothic Medium Cond"/>
    <w:charset w:val="00"/>
    <w:family w:val="auto"/>
    <w:pitch w:val="variable"/>
    <w:sig w:usb0="00000000" w:usb1="5000A1FF" w:usb2="00000000" w:usb3="00000000" w:csb0="000001BF" w:csb1="00000000"/>
  </w:font>
  <w:font w:name="ヒラギノ角ゴ Pro W3">
    <w:altName w:val="Cambria"/>
    <w:charset w:val="00"/>
    <w:family w:val="roman"/>
    <w:pitch w:val="default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12E0C" w14:textId="151E16BE" w:rsidR="00ED3D33" w:rsidRDefault="00636C12">
    <w:pPr>
      <w:pStyle w:val="Footer1"/>
      <w:ind w:right="360"/>
      <w:rPr>
        <w:rFonts w:ascii="Times New Roman" w:eastAsia="Times New Roman" w:hAnsi="Times New Roman"/>
        <w:color w:val="auto"/>
        <w:lang w:val="en-AU"/>
      </w:rPr>
    </w:pPr>
    <w:r>
      <w:rPr>
        <w:rFonts w:ascii="Times New Roman" w:eastAsia="Times New Roman" w:hAnsi="Times New Roman"/>
        <w:noProof/>
        <w:color w:val="auto"/>
        <w:lang w:val="en-AU"/>
      </w:rPr>
      <mc:AlternateContent>
        <mc:Choice Requires="wps">
          <w:drawing>
            <wp:anchor distT="0" distB="0" distL="114300" distR="114300" simplePos="0" relativeHeight="251663872" behindDoc="0" locked="0" layoutInCell="0" allowOverlap="1" wp14:anchorId="33DF6778" wp14:editId="23447A8C">
              <wp:simplePos x="0" y="0"/>
              <wp:positionH relativeFrom="leftMargin">
                <wp:align>center</wp:align>
              </wp:positionH>
              <wp:positionV relativeFrom="margin">
                <wp:align>bottom</wp:align>
              </wp:positionV>
              <wp:extent cx="357505" cy="2183130"/>
              <wp:effectExtent l="0" t="0" r="4445" b="0"/>
              <wp:wrapNone/>
              <wp:docPr id="541013834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750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501F53" w14:textId="77777777" w:rsidR="00DA3652" w:rsidRPr="00DA3652" w:rsidRDefault="00DA3652" w:rsidP="00DA3652">
                          <w:pPr>
                            <w:pStyle w:val="Footer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r w:rsidRPr="00DA3652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>Page</w:t>
                          </w:r>
                          <w:r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 xml:space="preserve"> |</w:t>
                          </w:r>
                          <w:r w:rsidR="000C0E70" w:rsidRPr="00DA3652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DA3652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instrText xml:space="preserve"> PAGE    \* MERGEFORMAT </w:instrText>
                          </w:r>
                          <w:r w:rsidR="000C0E70" w:rsidRPr="00DA3652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F550B5">
                            <w:rPr>
                              <w:rFonts w:asciiTheme="minorHAnsi" w:hAnsiTheme="minorHAnsi" w:cstheme="minorHAnsi"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0C0E70" w:rsidRPr="00DA3652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DF6778" id="Rectangle 9" o:spid="_x0000_s1027" style="position:absolute;left:0;text-align:left;margin-left:0;margin-top:0;width:28.15pt;height:171.9pt;z-index:251663872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" o:allowincell="f" filled="f" stroked="f">
              <v:textbox style="layout-flow:vertical;mso-layout-flow-alt:bottom-to-top;mso-fit-shape-to-text:t">
                <w:txbxContent>
                  <w:p w14:paraId="01501F53" w14:textId="77777777" w:rsidR="00DA3652" w:rsidRPr="00DA3652" w:rsidRDefault="00DA3652" w:rsidP="00DA3652">
                    <w:pPr>
                      <w:pStyle w:val="Footer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DA3652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Page</w:t>
                    </w:r>
                    <w: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 xml:space="preserve"> |</w:t>
                    </w:r>
                    <w:r w:rsidR="000C0E70" w:rsidRPr="00DA3652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fldChar w:fldCharType="begin"/>
                    </w:r>
                    <w:r w:rsidRPr="00DA3652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nstrText xml:space="preserve"> PAGE    \* MERGEFORMAT </w:instrText>
                    </w:r>
                    <w:r w:rsidR="000C0E70" w:rsidRPr="00DA3652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fldChar w:fldCharType="separate"/>
                    </w:r>
                    <w:r w:rsidR="00F550B5">
                      <w:rPr>
                        <w:rFonts w:asciiTheme="minorHAnsi" w:hAnsiTheme="minorHAnsi" w:cstheme="minorHAnsi"/>
                        <w:noProof/>
                        <w:sz w:val="22"/>
                        <w:szCs w:val="22"/>
                      </w:rPr>
                      <w:t>2</w:t>
                    </w:r>
                    <w:r w:rsidR="000C0E70" w:rsidRPr="00DA3652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21399" w14:textId="77777777" w:rsidR="00C3724A" w:rsidRDefault="00C3724A">
      <w:r>
        <w:separator/>
      </w:r>
    </w:p>
  </w:footnote>
  <w:footnote w:type="continuationSeparator" w:id="0">
    <w:p w14:paraId="4B7BA7E7" w14:textId="77777777" w:rsidR="00C3724A" w:rsidRDefault="00C37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47DD2" w14:textId="4401315D" w:rsidR="00FA3ABF" w:rsidRPr="00B9137B" w:rsidRDefault="002E578F" w:rsidP="00FA3ABF">
    <w:pPr>
      <w:pStyle w:val="Header"/>
      <w:shd w:val="clear" w:color="auto" w:fill="222A35" w:themeFill="text2" w:themeFillShade="80"/>
      <w:spacing w:before="120"/>
      <w:rPr>
        <w:rFonts w:asciiTheme="minorHAnsi" w:hAnsiTheme="minorHAnsi" w:cstheme="minorHAnsi"/>
        <w:b/>
        <w:caps/>
        <w:color w:val="FFFFFF" w:themeColor="background1"/>
        <w:sz w:val="28"/>
        <w:szCs w:val="28"/>
        <w:lang w:val="en-AU"/>
      </w:rPr>
    </w:pPr>
    <w:r>
      <w:rPr>
        <w:rFonts w:ascii="Calibri" w:hAnsi="Calibri" w:cs="Calibri"/>
        <w:b/>
        <w:noProof/>
        <w:color w:val="C00000"/>
        <w:sz w:val="68"/>
        <w:szCs w:val="68"/>
      </w:rPr>
      <w:drawing>
        <wp:anchor distT="0" distB="0" distL="114300" distR="114300" simplePos="0" relativeHeight="251665920" behindDoc="0" locked="0" layoutInCell="1" allowOverlap="1" wp14:anchorId="2ED7C35E" wp14:editId="7C080D00">
          <wp:simplePos x="0" y="0"/>
          <wp:positionH relativeFrom="column">
            <wp:posOffset>4876800</wp:posOffset>
          </wp:positionH>
          <wp:positionV relativeFrom="paragraph">
            <wp:posOffset>-97790</wp:posOffset>
          </wp:positionV>
          <wp:extent cx="734695" cy="551815"/>
          <wp:effectExtent l="0" t="0" r="8255" b="635"/>
          <wp:wrapNone/>
          <wp:docPr id="738986006" name="Picture 738986006" descr="A logo with a blue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398031" name="Picture 1" descr="A logo with a blue and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695" cy="551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6C12">
      <w:rPr>
        <w:rFonts w:asciiTheme="minorHAnsi" w:hAnsiTheme="minorHAnsi" w:cstheme="minorHAnsi"/>
        <w:b/>
        <w:caps/>
        <w:noProof/>
        <w:color w:val="FFFFFF" w:themeColor="background1"/>
        <w:sz w:val="28"/>
        <w:szCs w:val="28"/>
        <w:lang w:val="en-AU"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5A0C62B" wp14:editId="6F08C0E9">
              <wp:simplePos x="0" y="0"/>
              <wp:positionH relativeFrom="page">
                <wp:posOffset>568960</wp:posOffset>
              </wp:positionH>
              <wp:positionV relativeFrom="page">
                <wp:posOffset>665480</wp:posOffset>
              </wp:positionV>
              <wp:extent cx="108585" cy="179070"/>
              <wp:effectExtent l="0" t="0" r="0" b="0"/>
              <wp:wrapNone/>
              <wp:docPr id="13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8585" cy="179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ap="flat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FE514A" w14:textId="77777777" w:rsidR="00FA3ABF" w:rsidRPr="00085A00" w:rsidRDefault="00FA3ABF" w:rsidP="00FA3ABF">
                          <w:pPr>
                            <w:rPr>
                              <w:rFonts w:ascii="Arial Black" w:hAnsi="Arial Black" w:cs="Arial"/>
                              <w:b/>
                              <w:color w:val="auto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A0C62B" id="Rectangle 3" o:spid="_x0000_s1026" style="position:absolute;left:0;text-align:left;margin-left:44.8pt;margin-top:52.4pt;width:8.55pt;height:14.1pt;z-index:-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" filled="f" stroked="f">
              <v:stroke joinstyle="round"/>
              <v:path arrowok="t"/>
              <v:textbox style="mso-fit-shape-to-text:t" inset="0,0,0,0">
                <w:txbxContent>
                  <w:p w14:paraId="79FE514A" w14:textId="77777777" w:rsidR="00FA3ABF" w:rsidRPr="00085A00" w:rsidRDefault="00FA3ABF" w:rsidP="00FA3ABF">
                    <w:pPr>
                      <w:rPr>
                        <w:rFonts w:ascii="Arial Black" w:hAnsi="Arial Black" w:cs="Arial"/>
                        <w:b/>
                        <w:color w:val="auto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FA3ABF">
      <w:rPr>
        <w:rFonts w:asciiTheme="minorHAnsi" w:hAnsiTheme="minorHAnsi" w:cstheme="minorHAnsi"/>
        <w:b/>
        <w:caps/>
        <w:noProof/>
        <w:color w:val="FFFFFF" w:themeColor="background1"/>
        <w:sz w:val="28"/>
        <w:szCs w:val="28"/>
        <w:lang w:val="en-AU" w:eastAsia="en-AU"/>
      </w:rPr>
      <w:t>POSITION DESCRIPTION –</w:t>
    </w:r>
    <w:r w:rsidR="00926E65">
      <w:rPr>
        <w:rFonts w:asciiTheme="minorHAnsi" w:hAnsiTheme="minorHAnsi" w:cstheme="minorHAnsi"/>
        <w:b/>
        <w:caps/>
        <w:noProof/>
        <w:color w:val="FFFFFF" w:themeColor="background1"/>
        <w:sz w:val="28"/>
        <w:szCs w:val="28"/>
        <w:lang w:val="en-AU" w:eastAsia="en-AU"/>
      </w:rPr>
      <w:t xml:space="preserve"> </w:t>
    </w:r>
    <w:r w:rsidR="00F550B5">
      <w:rPr>
        <w:rFonts w:asciiTheme="minorHAnsi" w:hAnsiTheme="minorHAnsi" w:cstheme="minorHAnsi"/>
        <w:b/>
        <w:caps/>
        <w:noProof/>
        <w:color w:val="FFFFFF" w:themeColor="background1"/>
        <w:sz w:val="28"/>
        <w:szCs w:val="28"/>
        <w:lang w:val="en-AU" w:eastAsia="en-AU"/>
      </w:rPr>
      <w:t>social media</w:t>
    </w:r>
    <w:r>
      <w:rPr>
        <w:rFonts w:asciiTheme="minorHAnsi" w:hAnsiTheme="minorHAnsi" w:cstheme="minorHAnsi"/>
        <w:b/>
        <w:caps/>
        <w:noProof/>
        <w:color w:val="FFFFFF" w:themeColor="background1"/>
        <w:sz w:val="28"/>
        <w:szCs w:val="28"/>
        <w:lang w:val="en-AU" w:eastAsia="en-AU"/>
      </w:rPr>
      <w:t xml:space="preserve"> COORDINATOR</w:t>
    </w:r>
  </w:p>
  <w:p w14:paraId="32ABBD01" w14:textId="5836344C" w:rsidR="00ED3D33" w:rsidRPr="00FA3ABF" w:rsidRDefault="00ED3D33" w:rsidP="00FA3ABF">
    <w:pPr>
      <w:pStyle w:val="Header"/>
      <w:rPr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76F7A" w14:textId="09280974" w:rsidR="000025F0" w:rsidRPr="00FA3ABF" w:rsidRDefault="002E578F" w:rsidP="00FA3ABF">
    <w:pPr>
      <w:pStyle w:val="Header"/>
      <w:rPr>
        <w:szCs w:val="28"/>
      </w:rPr>
    </w:pPr>
    <w:r>
      <w:rPr>
        <w:rFonts w:ascii="Calibri" w:hAnsi="Calibri" w:cs="Calibri"/>
        <w:b/>
        <w:noProof/>
        <w:color w:val="C00000"/>
        <w:sz w:val="68"/>
        <w:szCs w:val="68"/>
      </w:rPr>
      <w:drawing>
        <wp:inline distT="0" distB="0" distL="0" distR="0" wp14:anchorId="5FFF6CF9" wp14:editId="65047162">
          <wp:extent cx="1508746" cy="1133475"/>
          <wp:effectExtent l="0" t="0" r="0" b="0"/>
          <wp:docPr id="455398031" name="Picture 1" descr="A logo with a blue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398031" name="Picture 1" descr="A logo with a blue and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9140" cy="11412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8EC62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2035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C8ED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6604A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83E32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DA2A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94DD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6C91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1ECB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0A0D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894EE873"/>
    <w:lvl w:ilvl="0">
      <w:start w:val="1"/>
      <w:numFmt w:val="bullet"/>
      <w:lvlText w:val="·"/>
      <w:lvlJc w:val="left"/>
      <w:pPr>
        <w:tabs>
          <w:tab w:val="num" w:pos="284"/>
        </w:tabs>
        <w:ind w:left="284" w:firstLine="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" w:eastAsia="ヒラギノ角ゴ Pro W3" w:hAnsi="Courier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" w:eastAsia="ヒラギノ角ゴ Pro W3" w:hAnsi="Courier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" w:eastAsia="ヒラギノ角ゴ Pro W3" w:hAnsi="Courier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1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0000003"/>
    <w:multiLevelType w:val="multilevel"/>
    <w:tmpl w:val="894EE875"/>
    <w:lvl w:ilvl="0">
      <w:start w:val="1"/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3" w15:restartNumberingAfterBreak="0">
    <w:nsid w:val="00000004"/>
    <w:multiLevelType w:val="multilevel"/>
    <w:tmpl w:val="894EE87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4C164D0"/>
    <w:multiLevelType w:val="hybridMultilevel"/>
    <w:tmpl w:val="BA5036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2F4618"/>
    <w:multiLevelType w:val="hybridMultilevel"/>
    <w:tmpl w:val="8806E94E"/>
    <w:lvl w:ilvl="0" w:tplc="160AE0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A46547"/>
    <w:multiLevelType w:val="hybridMultilevel"/>
    <w:tmpl w:val="32AA274C"/>
    <w:lvl w:ilvl="0" w:tplc="160AE0FA">
      <w:start w:val="1"/>
      <w:numFmt w:val="bullet"/>
      <w:lvlText w:val=""/>
      <w:lvlJc w:val="left"/>
      <w:pPr>
        <w:ind w:left="77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 w15:restartNumberingAfterBreak="0">
    <w:nsid w:val="19EB0878"/>
    <w:multiLevelType w:val="hybridMultilevel"/>
    <w:tmpl w:val="3C5CFD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CD46FDB"/>
    <w:multiLevelType w:val="hybridMultilevel"/>
    <w:tmpl w:val="EA44E0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D0B2BFC"/>
    <w:multiLevelType w:val="hybridMultilevel"/>
    <w:tmpl w:val="49BE6044"/>
    <w:lvl w:ilvl="0" w:tplc="160AE0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E6318D"/>
    <w:multiLevelType w:val="hybridMultilevel"/>
    <w:tmpl w:val="42AE6DC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A98096F"/>
    <w:multiLevelType w:val="hybridMultilevel"/>
    <w:tmpl w:val="53BCEE4A"/>
    <w:lvl w:ilvl="0" w:tplc="160AE0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26718B"/>
    <w:multiLevelType w:val="hybridMultilevel"/>
    <w:tmpl w:val="846C94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6F475B"/>
    <w:multiLevelType w:val="hybridMultilevel"/>
    <w:tmpl w:val="F4748750"/>
    <w:lvl w:ilvl="0" w:tplc="160AE0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950DD5"/>
    <w:multiLevelType w:val="hybridMultilevel"/>
    <w:tmpl w:val="88B62EF6"/>
    <w:lvl w:ilvl="0" w:tplc="160AE0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345438"/>
    <w:multiLevelType w:val="hybridMultilevel"/>
    <w:tmpl w:val="D494E8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84635A"/>
    <w:multiLevelType w:val="hybridMultilevel"/>
    <w:tmpl w:val="63FC4DC4"/>
    <w:lvl w:ilvl="0" w:tplc="160AE0FA">
      <w:start w:val="1"/>
      <w:numFmt w:val="bullet"/>
      <w:lvlText w:val=""/>
      <w:lvlJc w:val="left"/>
      <w:pPr>
        <w:ind w:left="171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7" w15:restartNumberingAfterBreak="0">
    <w:nsid w:val="448C783C"/>
    <w:multiLevelType w:val="hybridMultilevel"/>
    <w:tmpl w:val="E4BA3D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9C2E84"/>
    <w:multiLevelType w:val="hybridMultilevel"/>
    <w:tmpl w:val="7422AE7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BCE5713"/>
    <w:multiLevelType w:val="hybridMultilevel"/>
    <w:tmpl w:val="53009B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AE7F46"/>
    <w:multiLevelType w:val="hybridMultilevel"/>
    <w:tmpl w:val="7A2C8BC2"/>
    <w:lvl w:ilvl="0" w:tplc="69FEC63E">
      <w:start w:val="1"/>
      <w:numFmt w:val="bullet"/>
      <w:pStyle w:val="BodyText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E2808"/>
    <w:multiLevelType w:val="hybridMultilevel"/>
    <w:tmpl w:val="0E38CBDE"/>
    <w:lvl w:ilvl="0" w:tplc="69FEC63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275BAF"/>
    <w:multiLevelType w:val="hybridMultilevel"/>
    <w:tmpl w:val="3B521A58"/>
    <w:lvl w:ilvl="0" w:tplc="38FEF62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B514A5"/>
    <w:multiLevelType w:val="hybridMultilevel"/>
    <w:tmpl w:val="893AF5B8"/>
    <w:lvl w:ilvl="0" w:tplc="160AE0F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67B4437"/>
    <w:multiLevelType w:val="hybridMultilevel"/>
    <w:tmpl w:val="68AAD2D6"/>
    <w:lvl w:ilvl="0" w:tplc="160AE0FA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C6295F"/>
    <w:multiLevelType w:val="hybridMultilevel"/>
    <w:tmpl w:val="A38CC42E"/>
    <w:lvl w:ilvl="0" w:tplc="160AE0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2C2E72"/>
    <w:multiLevelType w:val="hybridMultilevel"/>
    <w:tmpl w:val="E1C830F6"/>
    <w:lvl w:ilvl="0" w:tplc="0C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521DD6"/>
    <w:multiLevelType w:val="hybridMultilevel"/>
    <w:tmpl w:val="944E1810"/>
    <w:lvl w:ilvl="0" w:tplc="160AE0F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BCF17BF"/>
    <w:multiLevelType w:val="multilevel"/>
    <w:tmpl w:val="C8C6FF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9" w15:restartNumberingAfterBreak="0">
    <w:nsid w:val="7F070640"/>
    <w:multiLevelType w:val="hybridMultilevel"/>
    <w:tmpl w:val="D26C3A52"/>
    <w:lvl w:ilvl="0" w:tplc="0C090001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3874670">
    <w:abstractNumId w:val="10"/>
  </w:num>
  <w:num w:numId="2" w16cid:durableId="1312711502">
    <w:abstractNumId w:val="11"/>
  </w:num>
  <w:num w:numId="3" w16cid:durableId="2087875399">
    <w:abstractNumId w:val="12"/>
  </w:num>
  <w:num w:numId="4" w16cid:durableId="2032102390">
    <w:abstractNumId w:val="13"/>
  </w:num>
  <w:num w:numId="5" w16cid:durableId="1856772073">
    <w:abstractNumId w:val="32"/>
  </w:num>
  <w:num w:numId="6" w16cid:durableId="1460610622">
    <w:abstractNumId w:val="19"/>
  </w:num>
  <w:num w:numId="7" w16cid:durableId="1818108915">
    <w:abstractNumId w:val="39"/>
  </w:num>
  <w:num w:numId="8" w16cid:durableId="821897628">
    <w:abstractNumId w:val="24"/>
  </w:num>
  <w:num w:numId="9" w16cid:durableId="1615746620">
    <w:abstractNumId w:val="35"/>
  </w:num>
  <w:num w:numId="10" w16cid:durableId="31657185">
    <w:abstractNumId w:val="15"/>
  </w:num>
  <w:num w:numId="11" w16cid:durableId="981540376">
    <w:abstractNumId w:val="21"/>
  </w:num>
  <w:num w:numId="12" w16cid:durableId="1972902441">
    <w:abstractNumId w:val="34"/>
  </w:num>
  <w:num w:numId="13" w16cid:durableId="1374309040">
    <w:abstractNumId w:val="31"/>
  </w:num>
  <w:num w:numId="14" w16cid:durableId="181944545">
    <w:abstractNumId w:val="36"/>
  </w:num>
  <w:num w:numId="15" w16cid:durableId="1499421358">
    <w:abstractNumId w:val="25"/>
  </w:num>
  <w:num w:numId="16" w16cid:durableId="1731342687">
    <w:abstractNumId w:val="27"/>
  </w:num>
  <w:num w:numId="17" w16cid:durableId="1245065169">
    <w:abstractNumId w:val="14"/>
  </w:num>
  <w:num w:numId="18" w16cid:durableId="1540430730">
    <w:abstractNumId w:val="22"/>
  </w:num>
  <w:num w:numId="19" w16cid:durableId="189800591">
    <w:abstractNumId w:val="30"/>
  </w:num>
  <w:num w:numId="20" w16cid:durableId="44718802">
    <w:abstractNumId w:val="9"/>
  </w:num>
  <w:num w:numId="21" w16cid:durableId="895974494">
    <w:abstractNumId w:val="7"/>
  </w:num>
  <w:num w:numId="22" w16cid:durableId="1236166364">
    <w:abstractNumId w:val="6"/>
  </w:num>
  <w:num w:numId="23" w16cid:durableId="1282301906">
    <w:abstractNumId w:val="5"/>
  </w:num>
  <w:num w:numId="24" w16cid:durableId="1587423045">
    <w:abstractNumId w:val="4"/>
  </w:num>
  <w:num w:numId="25" w16cid:durableId="1360164187">
    <w:abstractNumId w:val="8"/>
  </w:num>
  <w:num w:numId="26" w16cid:durableId="822620816">
    <w:abstractNumId w:val="3"/>
  </w:num>
  <w:num w:numId="27" w16cid:durableId="1102258011">
    <w:abstractNumId w:val="2"/>
  </w:num>
  <w:num w:numId="28" w16cid:durableId="184562599">
    <w:abstractNumId w:val="1"/>
  </w:num>
  <w:num w:numId="29" w16cid:durableId="306790305">
    <w:abstractNumId w:val="0"/>
  </w:num>
  <w:num w:numId="30" w16cid:durableId="572424159">
    <w:abstractNumId w:val="29"/>
  </w:num>
  <w:num w:numId="31" w16cid:durableId="854536460">
    <w:abstractNumId w:val="33"/>
  </w:num>
  <w:num w:numId="32" w16cid:durableId="1480420466">
    <w:abstractNumId w:val="23"/>
  </w:num>
  <w:num w:numId="33" w16cid:durableId="2049062288">
    <w:abstractNumId w:val="37"/>
  </w:num>
  <w:num w:numId="34" w16cid:durableId="2138335277">
    <w:abstractNumId w:val="20"/>
  </w:num>
  <w:num w:numId="35" w16cid:durableId="861674690">
    <w:abstractNumId w:val="26"/>
  </w:num>
  <w:num w:numId="36" w16cid:durableId="982734574">
    <w:abstractNumId w:val="16"/>
  </w:num>
  <w:num w:numId="37" w16cid:durableId="991371198">
    <w:abstractNumId w:val="18"/>
  </w:num>
  <w:num w:numId="38" w16cid:durableId="36785663">
    <w:abstractNumId w:val="28"/>
  </w:num>
  <w:num w:numId="39" w16cid:durableId="1925604490">
    <w:abstractNumId w:val="17"/>
  </w:num>
  <w:num w:numId="40" w16cid:durableId="38930499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2E6"/>
    <w:rsid w:val="000025F0"/>
    <w:rsid w:val="00003925"/>
    <w:rsid w:val="00012FB9"/>
    <w:rsid w:val="0002580E"/>
    <w:rsid w:val="00033C26"/>
    <w:rsid w:val="000352DE"/>
    <w:rsid w:val="00040832"/>
    <w:rsid w:val="000438A0"/>
    <w:rsid w:val="00051E9E"/>
    <w:rsid w:val="00055086"/>
    <w:rsid w:val="00056A4D"/>
    <w:rsid w:val="00064F8F"/>
    <w:rsid w:val="00072DF6"/>
    <w:rsid w:val="00073FE0"/>
    <w:rsid w:val="00075073"/>
    <w:rsid w:val="00080F59"/>
    <w:rsid w:val="00085A00"/>
    <w:rsid w:val="00087F76"/>
    <w:rsid w:val="00096144"/>
    <w:rsid w:val="000A62E6"/>
    <w:rsid w:val="000B1AAD"/>
    <w:rsid w:val="000C0E70"/>
    <w:rsid w:val="000D13BF"/>
    <w:rsid w:val="000E247D"/>
    <w:rsid w:val="000E2D9F"/>
    <w:rsid w:val="000F5E1A"/>
    <w:rsid w:val="0011537D"/>
    <w:rsid w:val="00120D0C"/>
    <w:rsid w:val="00147A34"/>
    <w:rsid w:val="00151060"/>
    <w:rsid w:val="00184BBC"/>
    <w:rsid w:val="001B6008"/>
    <w:rsid w:val="001C4626"/>
    <w:rsid w:val="002063E1"/>
    <w:rsid w:val="00226253"/>
    <w:rsid w:val="002522B7"/>
    <w:rsid w:val="00262311"/>
    <w:rsid w:val="00276996"/>
    <w:rsid w:val="0028463F"/>
    <w:rsid w:val="00286C03"/>
    <w:rsid w:val="002B7217"/>
    <w:rsid w:val="002C5165"/>
    <w:rsid w:val="002C6188"/>
    <w:rsid w:val="002D01EB"/>
    <w:rsid w:val="002D3868"/>
    <w:rsid w:val="002E578F"/>
    <w:rsid w:val="002F2A1B"/>
    <w:rsid w:val="002F6D61"/>
    <w:rsid w:val="002F75E0"/>
    <w:rsid w:val="00311671"/>
    <w:rsid w:val="00320E3B"/>
    <w:rsid w:val="003815CD"/>
    <w:rsid w:val="003D649F"/>
    <w:rsid w:val="003E37A9"/>
    <w:rsid w:val="003E4C8F"/>
    <w:rsid w:val="003F3018"/>
    <w:rsid w:val="003F41BC"/>
    <w:rsid w:val="00402D7E"/>
    <w:rsid w:val="00403CBE"/>
    <w:rsid w:val="00404EB8"/>
    <w:rsid w:val="004130D9"/>
    <w:rsid w:val="004607AE"/>
    <w:rsid w:val="004734AB"/>
    <w:rsid w:val="004768B6"/>
    <w:rsid w:val="004A112E"/>
    <w:rsid w:val="004D054B"/>
    <w:rsid w:val="004D12B1"/>
    <w:rsid w:val="004D34F2"/>
    <w:rsid w:val="004E6C04"/>
    <w:rsid w:val="0050189B"/>
    <w:rsid w:val="00506072"/>
    <w:rsid w:val="0053381D"/>
    <w:rsid w:val="00545075"/>
    <w:rsid w:val="005456AB"/>
    <w:rsid w:val="00553BA2"/>
    <w:rsid w:val="00563271"/>
    <w:rsid w:val="00565AA2"/>
    <w:rsid w:val="00576C6C"/>
    <w:rsid w:val="00582664"/>
    <w:rsid w:val="005A2E8F"/>
    <w:rsid w:val="005B1D6D"/>
    <w:rsid w:val="005B249C"/>
    <w:rsid w:val="005C2BEA"/>
    <w:rsid w:val="005C4213"/>
    <w:rsid w:val="005D533F"/>
    <w:rsid w:val="005E786B"/>
    <w:rsid w:val="00605DA6"/>
    <w:rsid w:val="006136BF"/>
    <w:rsid w:val="006231A4"/>
    <w:rsid w:val="006231FE"/>
    <w:rsid w:val="00636C12"/>
    <w:rsid w:val="00640F1C"/>
    <w:rsid w:val="00657408"/>
    <w:rsid w:val="00660BC7"/>
    <w:rsid w:val="00662AA5"/>
    <w:rsid w:val="00663281"/>
    <w:rsid w:val="00673973"/>
    <w:rsid w:val="006752E2"/>
    <w:rsid w:val="006803EB"/>
    <w:rsid w:val="006866DE"/>
    <w:rsid w:val="00695458"/>
    <w:rsid w:val="006A09D8"/>
    <w:rsid w:val="006A63AF"/>
    <w:rsid w:val="006C2AAF"/>
    <w:rsid w:val="006C6AFF"/>
    <w:rsid w:val="006E6DC9"/>
    <w:rsid w:val="007000CF"/>
    <w:rsid w:val="00725E68"/>
    <w:rsid w:val="00755EF7"/>
    <w:rsid w:val="00760DAE"/>
    <w:rsid w:val="00764736"/>
    <w:rsid w:val="00767BEF"/>
    <w:rsid w:val="007A18A7"/>
    <w:rsid w:val="007A4438"/>
    <w:rsid w:val="007B0829"/>
    <w:rsid w:val="007D11EC"/>
    <w:rsid w:val="007D6398"/>
    <w:rsid w:val="007E0A2E"/>
    <w:rsid w:val="007E31EF"/>
    <w:rsid w:val="007E6389"/>
    <w:rsid w:val="007F493E"/>
    <w:rsid w:val="00812CA9"/>
    <w:rsid w:val="0082300A"/>
    <w:rsid w:val="00842641"/>
    <w:rsid w:val="0084759B"/>
    <w:rsid w:val="008579AF"/>
    <w:rsid w:val="008719FB"/>
    <w:rsid w:val="00873813"/>
    <w:rsid w:val="008B5FC3"/>
    <w:rsid w:val="008E5615"/>
    <w:rsid w:val="009053ED"/>
    <w:rsid w:val="0091049D"/>
    <w:rsid w:val="00911863"/>
    <w:rsid w:val="009138DE"/>
    <w:rsid w:val="00926E65"/>
    <w:rsid w:val="00932F5B"/>
    <w:rsid w:val="0093658F"/>
    <w:rsid w:val="00942B51"/>
    <w:rsid w:val="00970551"/>
    <w:rsid w:val="00970878"/>
    <w:rsid w:val="009A7C86"/>
    <w:rsid w:val="009D4DB0"/>
    <w:rsid w:val="00A216EB"/>
    <w:rsid w:val="00A25D7C"/>
    <w:rsid w:val="00A414B0"/>
    <w:rsid w:val="00A64B1D"/>
    <w:rsid w:val="00A651D6"/>
    <w:rsid w:val="00A759E7"/>
    <w:rsid w:val="00A86802"/>
    <w:rsid w:val="00A90532"/>
    <w:rsid w:val="00AB5835"/>
    <w:rsid w:val="00AD0E89"/>
    <w:rsid w:val="00AD2242"/>
    <w:rsid w:val="00AD512D"/>
    <w:rsid w:val="00B009C9"/>
    <w:rsid w:val="00B06C99"/>
    <w:rsid w:val="00B12390"/>
    <w:rsid w:val="00B16E7B"/>
    <w:rsid w:val="00B20FE7"/>
    <w:rsid w:val="00B33F17"/>
    <w:rsid w:val="00B71F02"/>
    <w:rsid w:val="00B77A71"/>
    <w:rsid w:val="00B848E6"/>
    <w:rsid w:val="00B8612B"/>
    <w:rsid w:val="00BA25B2"/>
    <w:rsid w:val="00BC172C"/>
    <w:rsid w:val="00BD0E46"/>
    <w:rsid w:val="00BE1175"/>
    <w:rsid w:val="00BF3F97"/>
    <w:rsid w:val="00C05D97"/>
    <w:rsid w:val="00C23B54"/>
    <w:rsid w:val="00C253CB"/>
    <w:rsid w:val="00C3724A"/>
    <w:rsid w:val="00C92358"/>
    <w:rsid w:val="00C93834"/>
    <w:rsid w:val="00CF0D62"/>
    <w:rsid w:val="00D02B9A"/>
    <w:rsid w:val="00D030C9"/>
    <w:rsid w:val="00D17622"/>
    <w:rsid w:val="00D17858"/>
    <w:rsid w:val="00D26DE2"/>
    <w:rsid w:val="00D30152"/>
    <w:rsid w:val="00D525E0"/>
    <w:rsid w:val="00D540D2"/>
    <w:rsid w:val="00D56B25"/>
    <w:rsid w:val="00D801D5"/>
    <w:rsid w:val="00D976BF"/>
    <w:rsid w:val="00DA3652"/>
    <w:rsid w:val="00DB53A3"/>
    <w:rsid w:val="00DB589B"/>
    <w:rsid w:val="00E143F0"/>
    <w:rsid w:val="00E14835"/>
    <w:rsid w:val="00E17637"/>
    <w:rsid w:val="00E44068"/>
    <w:rsid w:val="00E82BB0"/>
    <w:rsid w:val="00E91032"/>
    <w:rsid w:val="00E9123A"/>
    <w:rsid w:val="00EB4EDF"/>
    <w:rsid w:val="00ED3D33"/>
    <w:rsid w:val="00ED44F4"/>
    <w:rsid w:val="00EE04FC"/>
    <w:rsid w:val="00F24F42"/>
    <w:rsid w:val="00F333CB"/>
    <w:rsid w:val="00F4233F"/>
    <w:rsid w:val="00F43D6A"/>
    <w:rsid w:val="00F51958"/>
    <w:rsid w:val="00F535D3"/>
    <w:rsid w:val="00F550B5"/>
    <w:rsid w:val="00F620EE"/>
    <w:rsid w:val="00FA0DD8"/>
    <w:rsid w:val="00FA3ABF"/>
    <w:rsid w:val="00FA5041"/>
    <w:rsid w:val="00FA5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B55FFC4"/>
  <w15:docId w15:val="{C527B23A-4BA9-49C0-B3C1-72EE20130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>
      <w:pPr>
        <w:ind w:left="284" w:hanging="284"/>
      </w:pPr>
    </w:pPrDefault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 w:uiPriority="99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 w:uiPriority="99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 w:semiHidden="1" w:unhideWhenUs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/>
    <w:lsdException w:name="No List" w:lock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2664"/>
    <w:rPr>
      <w:rFonts w:ascii="Helvetica" w:eastAsia="ヒラギノ角ゴ Pro W3" w:hAnsi="Helvetica"/>
      <w:color w:val="000000"/>
      <w:szCs w:val="24"/>
      <w:lang w:val="en-US" w:eastAsia="en-US"/>
    </w:rPr>
  </w:style>
  <w:style w:type="paragraph" w:styleId="Heading1">
    <w:name w:val="heading 1"/>
    <w:basedOn w:val="Header1"/>
    <w:next w:val="Normal"/>
    <w:link w:val="Heading1Char"/>
    <w:qFormat/>
    <w:locked/>
    <w:rsid w:val="00A414B0"/>
    <w:pPr>
      <w:pBdr>
        <w:bottom w:val="single" w:sz="6" w:space="1" w:color="auto"/>
      </w:pBdr>
      <w:shd w:val="clear" w:color="auto" w:fill="auto"/>
      <w:ind w:left="0" w:firstLine="0"/>
    </w:pPr>
    <w:rPr>
      <w:rFonts w:asciiTheme="minorHAnsi" w:hAnsiTheme="minorHAnsi" w:cstheme="minorHAnsi"/>
      <w:color w:val="auto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A414B0"/>
    <w:pPr>
      <w:keepNext/>
      <w:keepLines/>
      <w:spacing w:before="120"/>
      <w:outlineLvl w:val="1"/>
    </w:pPr>
    <w:rPr>
      <w:rFonts w:asciiTheme="minorHAnsi" w:eastAsiaTheme="majorEastAsia" w:hAnsiTheme="minorHAnsi" w:cstheme="minorHAnsi"/>
      <w:b/>
      <w:bCs/>
      <w:caps/>
      <w:color w:val="aut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basedOn w:val="Heading1A"/>
    <w:rsid w:val="00404EB8"/>
    <w:pPr>
      <w:shd w:val="clear" w:color="auto" w:fill="1F4E79" w:themeFill="accent1" w:themeFillShade="80"/>
    </w:pPr>
    <w:rPr>
      <w:rFonts w:ascii="Arial" w:hAnsi="Arial" w:cs="Arial"/>
      <w:caps/>
      <w:color w:val="FFFFFF" w:themeColor="background1"/>
    </w:rPr>
  </w:style>
  <w:style w:type="paragraph" w:customStyle="1" w:styleId="Footer1">
    <w:name w:val="Footer1"/>
    <w:rsid w:val="00BF3F97"/>
    <w:pPr>
      <w:tabs>
        <w:tab w:val="center" w:pos="4320"/>
        <w:tab w:val="right" w:pos="8640"/>
      </w:tabs>
    </w:pPr>
    <w:rPr>
      <w:rFonts w:ascii="Helvetica" w:eastAsia="ヒラギノ角ゴ Pro W3" w:hAnsi="Helvetica"/>
      <w:color w:val="000000"/>
      <w:lang w:val="en-US"/>
    </w:rPr>
  </w:style>
  <w:style w:type="paragraph" w:customStyle="1" w:styleId="Heading1A">
    <w:name w:val="Heading 1 A"/>
    <w:next w:val="Normal"/>
    <w:rsid w:val="00BF3F97"/>
    <w:pPr>
      <w:keepNext/>
      <w:keepLines/>
      <w:shd w:val="clear" w:color="auto" w:fill="316A1C"/>
      <w:spacing w:before="200" w:after="140" w:line="400" w:lineRule="exact"/>
      <w:ind w:firstLine="113"/>
      <w:outlineLvl w:val="0"/>
    </w:pPr>
    <w:rPr>
      <w:rFonts w:ascii="Helvetica" w:eastAsia="ヒラギノ角ゴ Pro W3" w:hAnsi="Helvetica"/>
      <w:b/>
      <w:color w:val="FFFEFE"/>
      <w:sz w:val="22"/>
      <w:lang w:val="en-US"/>
    </w:rPr>
  </w:style>
  <w:style w:type="paragraph" w:customStyle="1" w:styleId="bulletpoints">
    <w:name w:val="bullet points"/>
    <w:rsid w:val="00BF3F97"/>
    <w:pPr>
      <w:tabs>
        <w:tab w:val="left" w:pos="284"/>
      </w:tabs>
      <w:spacing w:after="40"/>
      <w:ind w:right="284"/>
    </w:pPr>
    <w:rPr>
      <w:rFonts w:ascii="Helvetica" w:eastAsia="ヒラギノ角ゴ Pro W3" w:hAnsi="Helvetica"/>
      <w:color w:val="000000"/>
      <w:lang w:val="en-US"/>
    </w:rPr>
  </w:style>
  <w:style w:type="numbering" w:customStyle="1" w:styleId="List1">
    <w:name w:val="List 1"/>
    <w:rsid w:val="00BF3F97"/>
  </w:style>
  <w:style w:type="paragraph" w:customStyle="1" w:styleId="BodyBullet">
    <w:name w:val="Body Bullet"/>
    <w:rsid w:val="00BF3F97"/>
    <w:rPr>
      <w:rFonts w:ascii="Helvetica" w:eastAsia="ヒラギノ角ゴ Pro W3" w:hAnsi="Helvetica"/>
      <w:color w:val="000000"/>
      <w:sz w:val="24"/>
      <w:lang w:val="en-US"/>
    </w:rPr>
  </w:style>
  <w:style w:type="numbering" w:customStyle="1" w:styleId="Bullet">
    <w:name w:val="Bullet"/>
    <w:rsid w:val="00BF3F97"/>
  </w:style>
  <w:style w:type="paragraph" w:customStyle="1" w:styleId="linesspacebefore">
    <w:name w:val="lines (space before"/>
    <w:next w:val="lines"/>
    <w:rsid w:val="00BF3F97"/>
    <w:pPr>
      <w:spacing w:before="300" w:line="360" w:lineRule="auto"/>
    </w:pPr>
    <w:rPr>
      <w:rFonts w:ascii="Helvetica" w:eastAsia="ヒラギノ角ゴ Pro W3" w:hAnsi="Helvetica"/>
      <w:color w:val="000000"/>
      <w:lang w:val="en-US"/>
    </w:rPr>
  </w:style>
  <w:style w:type="paragraph" w:customStyle="1" w:styleId="lines">
    <w:name w:val="lines"/>
    <w:rsid w:val="00BF3F97"/>
    <w:pPr>
      <w:spacing w:line="360" w:lineRule="auto"/>
    </w:pPr>
    <w:rPr>
      <w:rFonts w:ascii="Helvetica" w:eastAsia="ヒラギノ角ゴ Pro W3" w:hAnsi="Helvetica"/>
      <w:color w:val="000000"/>
      <w:lang w:val="en-US"/>
    </w:rPr>
  </w:style>
  <w:style w:type="character" w:customStyle="1" w:styleId="PageNumber1">
    <w:name w:val="Page Number1"/>
    <w:rsid w:val="00BF3F97"/>
    <w:rPr>
      <w:color w:val="000000"/>
      <w:sz w:val="20"/>
    </w:rPr>
  </w:style>
  <w:style w:type="paragraph" w:styleId="Header">
    <w:name w:val="header"/>
    <w:basedOn w:val="Normal"/>
    <w:link w:val="HeaderChar"/>
    <w:locked/>
    <w:rsid w:val="000A62E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A62E6"/>
    <w:rPr>
      <w:rFonts w:ascii="Helvetica" w:eastAsia="ヒラギノ角ゴ Pro W3" w:hAnsi="Helvetica"/>
      <w:color w:val="000000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locked/>
    <w:rsid w:val="000A62E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A62E6"/>
    <w:rPr>
      <w:rFonts w:ascii="Helvetica" w:eastAsia="ヒラギノ角ゴ Pro W3" w:hAnsi="Helvetica"/>
      <w:color w:val="000000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locked/>
    <w:rsid w:val="00755EF7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lang w:val="en-AU" w:eastAsia="en-AU"/>
    </w:rPr>
  </w:style>
  <w:style w:type="paragraph" w:styleId="ListParagraph">
    <w:name w:val="List Paragraph"/>
    <w:basedOn w:val="Normal"/>
    <w:uiPriority w:val="34"/>
    <w:qFormat/>
    <w:rsid w:val="00055086"/>
    <w:pPr>
      <w:ind w:left="720"/>
      <w:contextualSpacing/>
    </w:pPr>
  </w:style>
  <w:style w:type="paragraph" w:customStyle="1" w:styleId="Default">
    <w:name w:val="Default"/>
    <w:rsid w:val="00CF0D6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locked/>
    <w:rsid w:val="00B123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12390"/>
    <w:rPr>
      <w:rFonts w:ascii="Segoe UI" w:eastAsia="ヒラギノ角ゴ Pro W3" w:hAnsi="Segoe UI" w:cs="Segoe UI"/>
      <w:color w:val="000000"/>
      <w:sz w:val="18"/>
      <w:szCs w:val="18"/>
      <w:lang w:val="en-US" w:eastAsia="en-US"/>
    </w:rPr>
  </w:style>
  <w:style w:type="character" w:styleId="CommentReference">
    <w:name w:val="annotation reference"/>
    <w:basedOn w:val="DefaultParagraphFont"/>
    <w:uiPriority w:val="99"/>
    <w:locked/>
    <w:rsid w:val="00072D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locked/>
    <w:rsid w:val="00072DF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2DF6"/>
    <w:rPr>
      <w:rFonts w:ascii="Helvetica" w:eastAsia="ヒラギノ角ゴ Pro W3" w:hAnsi="Helvetica"/>
      <w:color w:val="00000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locked/>
    <w:rsid w:val="00072D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2DF6"/>
    <w:rPr>
      <w:rFonts w:ascii="Helvetica" w:eastAsia="ヒラギノ角ゴ Pro W3" w:hAnsi="Helvetica"/>
      <w:b/>
      <w:bCs/>
      <w:color w:val="000000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A414B0"/>
    <w:rPr>
      <w:rFonts w:asciiTheme="minorHAnsi" w:eastAsia="ヒラギノ角ゴ Pro W3" w:hAnsiTheme="minorHAnsi" w:cstheme="minorHAnsi"/>
      <w:b/>
      <w:caps/>
      <w:sz w:val="28"/>
      <w:szCs w:val="28"/>
      <w:lang w:val="en-US"/>
    </w:rPr>
  </w:style>
  <w:style w:type="paragraph" w:customStyle="1" w:styleId="BodyText1">
    <w:name w:val="Body Text 1"/>
    <w:basedOn w:val="Normal"/>
    <w:autoRedefine/>
    <w:qFormat/>
    <w:rsid w:val="005B1D6D"/>
    <w:pPr>
      <w:tabs>
        <w:tab w:val="left" w:pos="0"/>
        <w:tab w:val="left" w:pos="6804"/>
        <w:tab w:val="left" w:pos="10530"/>
      </w:tabs>
      <w:ind w:left="0" w:firstLine="0"/>
      <w:contextualSpacing/>
    </w:pPr>
    <w:rPr>
      <w:rFonts w:asciiTheme="minorHAnsi" w:hAnsiTheme="minorHAnsi" w:cstheme="minorHAnsi"/>
      <w:sz w:val="24"/>
    </w:rPr>
  </w:style>
  <w:style w:type="paragraph" w:customStyle="1" w:styleId="BodyTextList1">
    <w:name w:val="Body Text List 1"/>
    <w:basedOn w:val="BodyText1"/>
    <w:autoRedefine/>
    <w:qFormat/>
    <w:rsid w:val="00075073"/>
    <w:pPr>
      <w:numPr>
        <w:numId w:val="19"/>
      </w:numPr>
      <w:ind w:left="284" w:hanging="284"/>
    </w:pPr>
  </w:style>
  <w:style w:type="character" w:customStyle="1" w:styleId="Heading2Char">
    <w:name w:val="Heading 2 Char"/>
    <w:basedOn w:val="DefaultParagraphFont"/>
    <w:link w:val="Heading2"/>
    <w:rsid w:val="00A414B0"/>
    <w:rPr>
      <w:rFonts w:asciiTheme="minorHAnsi" w:eastAsiaTheme="majorEastAsia" w:hAnsiTheme="minorHAnsi" w:cstheme="minorHAnsi"/>
      <w:b/>
      <w:bCs/>
      <w:caps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locked/>
    <w:rsid w:val="004768B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768B6"/>
    <w:rPr>
      <w:rFonts w:ascii="Helvetica" w:eastAsia="ヒラギノ角ゴ Pro W3" w:hAnsi="Helvetica"/>
      <w:color w:val="000000"/>
      <w:szCs w:val="24"/>
      <w:lang w:val="en-US" w:eastAsia="en-US"/>
    </w:rPr>
  </w:style>
  <w:style w:type="paragraph" w:styleId="BodyText2">
    <w:name w:val="Body Text 2"/>
    <w:basedOn w:val="Normal"/>
    <w:link w:val="BodyText2Char"/>
    <w:locked/>
    <w:rsid w:val="0004083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40832"/>
    <w:rPr>
      <w:rFonts w:ascii="Helvetica" w:eastAsia="ヒラギノ角ゴ Pro W3" w:hAnsi="Helvetica"/>
      <w:color w:val="000000"/>
      <w:szCs w:val="24"/>
      <w:lang w:val="en-US" w:eastAsia="en-US"/>
    </w:rPr>
  </w:style>
  <w:style w:type="paragraph" w:customStyle="1" w:styleId="BodyText-Signed">
    <w:name w:val="Body Text - Signed"/>
    <w:autoRedefine/>
    <w:qFormat/>
    <w:rsid w:val="00640F1C"/>
    <w:rPr>
      <w:rFonts w:asciiTheme="minorHAnsi" w:eastAsia="ヒラギノ角ゴ Pro W3" w:hAnsiTheme="minorHAnsi" w:cstheme="minorHAnsi"/>
      <w:color w:val="000000"/>
      <w:sz w:val="24"/>
      <w:szCs w:val="24"/>
      <w:lang w:val="en-US"/>
    </w:rPr>
  </w:style>
  <w:style w:type="paragraph" w:customStyle="1" w:styleId="paragraph">
    <w:name w:val="paragraph"/>
    <w:basedOn w:val="Normal"/>
    <w:rsid w:val="003E37A9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color w:val="auto"/>
      <w:sz w:val="24"/>
      <w:lang w:val="en-AU" w:eastAsia="en-AU"/>
    </w:rPr>
  </w:style>
  <w:style w:type="character" w:customStyle="1" w:styleId="normaltextrun">
    <w:name w:val="normaltextrun"/>
    <w:basedOn w:val="DefaultParagraphFont"/>
    <w:rsid w:val="003E37A9"/>
  </w:style>
  <w:style w:type="character" w:customStyle="1" w:styleId="eop">
    <w:name w:val="eop"/>
    <w:basedOn w:val="DefaultParagraphFont"/>
    <w:rsid w:val="003E37A9"/>
  </w:style>
  <w:style w:type="paragraph" w:styleId="BodyTextIndent3">
    <w:name w:val="Body Text Indent 3"/>
    <w:basedOn w:val="Normal"/>
    <w:link w:val="BodyTextIndent3Char"/>
    <w:locked/>
    <w:rsid w:val="0097055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70551"/>
    <w:rPr>
      <w:rFonts w:ascii="Helvetica" w:eastAsia="ヒラギノ角ゴ Pro W3" w:hAnsi="Helvetica"/>
      <w:color w:val="000000"/>
      <w:sz w:val="16"/>
      <w:szCs w:val="16"/>
      <w:lang w:val="en-US" w:eastAsia="en-US"/>
    </w:rPr>
  </w:style>
  <w:style w:type="paragraph" w:customStyle="1" w:styleId="TablePoints">
    <w:name w:val="Table Points"/>
    <w:basedOn w:val="Normal"/>
    <w:uiPriority w:val="99"/>
    <w:rsid w:val="006A63AF"/>
    <w:pPr>
      <w:suppressAutoHyphens/>
      <w:autoSpaceDE w:val="0"/>
      <w:autoSpaceDN w:val="0"/>
      <w:adjustRightInd w:val="0"/>
      <w:spacing w:before="57" w:line="220" w:lineRule="atLeast"/>
      <w:ind w:left="340" w:hanging="340"/>
      <w:textAlignment w:val="center"/>
    </w:pPr>
    <w:rPr>
      <w:rFonts w:ascii="Calibri" w:eastAsia="Times New Roman" w:hAnsi="Calibri" w:cs="Calibri"/>
      <w:sz w:val="22"/>
      <w:szCs w:val="22"/>
      <w:lang w:val="en-GB" w:eastAsia="en-AU" w:bidi="he-IL"/>
    </w:rPr>
  </w:style>
  <w:style w:type="character" w:styleId="IntenseEmphasis">
    <w:name w:val="Intense Emphasis"/>
    <w:basedOn w:val="DefaultParagraphFont"/>
    <w:uiPriority w:val="21"/>
    <w:qFormat/>
    <w:rsid w:val="00FA0DD8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0DD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0DD8"/>
    <w:rPr>
      <w:rFonts w:ascii="Helvetica" w:eastAsia="ヒラギノ角ゴ Pro W3" w:hAnsi="Helvetica"/>
      <w:i/>
      <w:iCs/>
      <w:color w:val="5B9BD5" w:themeColor="accent1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5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EC4A73F8F0E744811A089FAC21412E" ma:contentTypeVersion="13" ma:contentTypeDescription="Create a new document." ma:contentTypeScope="" ma:versionID="64daed31a7cf79e9b660e42dc81a022c">
  <xsd:schema xmlns:xsd="http://www.w3.org/2001/XMLSchema" xmlns:xs="http://www.w3.org/2001/XMLSchema" xmlns:p="http://schemas.microsoft.com/office/2006/metadata/properties" xmlns:ns2="c7038502-655a-48b8-bc6d-98e2866de6f5" xmlns:ns3="8c34f978-3d33-40f1-b3b8-72a4d41e63fc" targetNamespace="http://schemas.microsoft.com/office/2006/metadata/properties" ma:root="true" ma:fieldsID="4bdb1f53d370491171f49c5521813aed" ns2:_="" ns3:_="">
    <xsd:import namespace="c7038502-655a-48b8-bc6d-98e2866de6f5"/>
    <xsd:import namespace="8c34f978-3d33-40f1-b3b8-72a4d41e63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38502-655a-48b8-bc6d-98e2866de6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4f978-3d33-40f1-b3b8-72a4d41e63f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DA3A12-6BCE-42A2-908E-4E593FC317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ED3E54-64F4-4BE8-AB08-BB3DE4272D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A67F5A-61DA-422E-8B45-6528E701D7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F99959D-666F-4BBC-9E0C-8DC4C699DC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038502-655a-48b8-bc6d-98e2866de6f5"/>
    <ds:schemaRef ds:uri="8c34f978-3d33-40f1-b3b8-72a4d41e63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MMR4</dc:creator>
  <cp:lastModifiedBy>Suanne Waugh</cp:lastModifiedBy>
  <cp:revision>6</cp:revision>
  <dcterms:created xsi:type="dcterms:W3CDTF">2023-07-10T10:54:00Z</dcterms:created>
  <dcterms:modified xsi:type="dcterms:W3CDTF">2024-04-21T23:34:00Z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0x0101003FEC4A73F8F0E744811A089FAC21412E</vt:lpwstr>
  </property>
</Properties>
</file>