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4A13" w14:textId="77777777" w:rsidR="00FA3ABF" w:rsidRPr="00C5388A" w:rsidRDefault="00FA3ABF" w:rsidP="00FA3ABF">
      <w:pPr>
        <w:pStyle w:val="NormalWeb"/>
        <w:spacing w:before="0" w:beforeAutospacing="0" w:after="0" w:afterAutospacing="0" w:line="216" w:lineRule="auto"/>
        <w:ind w:left="0" w:firstLine="0"/>
        <w:rPr>
          <w:rFonts w:ascii="Calibri" w:hAnsi="Calibri" w:cs="Calibri"/>
          <w:b/>
          <w:color w:val="222A35" w:themeColor="text2" w:themeShade="80"/>
          <w:sz w:val="68"/>
          <w:szCs w:val="68"/>
        </w:rPr>
      </w:pPr>
      <w:r w:rsidRPr="00C5388A">
        <w:rPr>
          <w:rFonts w:ascii="Calibri" w:hAnsi="Calibri" w:cs="Calibri"/>
          <w:b/>
          <w:color w:val="222A35" w:themeColor="text2" w:themeShade="80"/>
          <w:sz w:val="68"/>
          <w:szCs w:val="68"/>
        </w:rPr>
        <w:t>[Club Name]</w:t>
      </w:r>
    </w:p>
    <w:p w14:paraId="1B2B878E" w14:textId="4C0BC946" w:rsidR="00FA3ABF" w:rsidRPr="006C2AAF" w:rsidRDefault="00FA3ABF" w:rsidP="00FA3ABF">
      <w:pPr>
        <w:pStyle w:val="Heading1A"/>
        <w:shd w:val="clear" w:color="auto" w:fill="222A35" w:themeFill="text2" w:themeFillShade="80"/>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position description</w:t>
      </w:r>
      <w:r w:rsidRPr="006C2AAF">
        <w:rPr>
          <w:rFonts w:asciiTheme="minorHAnsi" w:hAnsiTheme="minorHAnsi" w:cstheme="minorHAnsi"/>
          <w:caps/>
          <w:sz w:val="28"/>
          <w:szCs w:val="28"/>
        </w:rPr>
        <w:t xml:space="preserve"> </w:t>
      </w:r>
      <w:r>
        <w:rPr>
          <w:rFonts w:asciiTheme="minorHAnsi" w:hAnsiTheme="minorHAnsi" w:cstheme="minorHAnsi"/>
          <w:caps/>
          <w:sz w:val="28"/>
          <w:szCs w:val="28"/>
        </w:rPr>
        <w:t>–</w:t>
      </w:r>
      <w:r w:rsidR="00A1036D">
        <w:rPr>
          <w:rFonts w:asciiTheme="minorHAnsi" w:hAnsiTheme="minorHAnsi" w:cstheme="minorHAnsi"/>
          <w:caps/>
          <w:sz w:val="28"/>
          <w:szCs w:val="28"/>
        </w:rPr>
        <w:t xml:space="preserve"> </w:t>
      </w:r>
      <w:r w:rsidR="005635A3">
        <w:rPr>
          <w:rFonts w:asciiTheme="minorHAnsi" w:hAnsiTheme="minorHAnsi" w:cstheme="minorHAnsi"/>
          <w:caps/>
          <w:sz w:val="28"/>
          <w:szCs w:val="28"/>
        </w:rPr>
        <w:t xml:space="preserve">social event </w:t>
      </w:r>
      <w:r w:rsidR="00F31A16">
        <w:rPr>
          <w:rFonts w:asciiTheme="minorHAnsi" w:hAnsiTheme="minorHAnsi" w:cstheme="minorHAnsi"/>
          <w:caps/>
          <w:sz w:val="28"/>
          <w:szCs w:val="28"/>
        </w:rPr>
        <w:t>coordinator</w:t>
      </w:r>
    </w:p>
    <w:p w14:paraId="2AC3AB13" w14:textId="77777777" w:rsidR="000609BC" w:rsidRPr="00173F5E" w:rsidRDefault="000609BC" w:rsidP="000609BC">
      <w:pPr>
        <w:pStyle w:val="IntenseQuote"/>
        <w:pBdr>
          <w:top w:val="single" w:sz="4" w:space="10" w:color="auto"/>
          <w:bottom w:val="single" w:sz="4" w:space="10" w:color="auto"/>
        </w:pBdr>
        <w:shd w:val="clear" w:color="auto" w:fill="F2F2F2" w:themeFill="background1" w:themeFillShade="F2"/>
        <w:spacing w:before="240" w:after="240"/>
        <w:ind w:left="0" w:right="91" w:firstLine="0"/>
        <w:rPr>
          <w:rStyle w:val="IntenseEmphasis"/>
          <w:rFonts w:asciiTheme="minorHAnsi" w:hAnsiTheme="minorHAnsi" w:cstheme="minorHAnsi"/>
          <w:i/>
          <w:iCs/>
          <w:color w:val="auto"/>
          <w:sz w:val="22"/>
          <w:szCs w:val="28"/>
        </w:rPr>
      </w:pPr>
      <w:r w:rsidRPr="00173F5E">
        <w:rPr>
          <w:rStyle w:val="IntenseEmphasis"/>
          <w:rFonts w:asciiTheme="minorHAnsi" w:hAnsiTheme="minorHAnsi" w:cstheme="minorHAnsi"/>
          <w:color w:val="auto"/>
          <w:sz w:val="22"/>
          <w:szCs w:val="28"/>
        </w:rPr>
        <w:t>Pony Club</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 xml:space="preserve">is committed to protecting Children from harm. </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We require all applicants that will work with Children to undergo an extensive screening process prior to appointment.</w:t>
      </w:r>
    </w:p>
    <w:p w14:paraId="6FFC2574" w14:textId="77777777" w:rsidR="000E247D" w:rsidRPr="00075073" w:rsidRDefault="00EE04FC" w:rsidP="00A414B0">
      <w:pPr>
        <w:pStyle w:val="Heading1"/>
      </w:pPr>
      <w:r w:rsidRPr="00075073">
        <w:t>REPORTS TO</w:t>
      </w:r>
    </w:p>
    <w:p w14:paraId="3735CF4C" w14:textId="77777777" w:rsidR="002F6D61" w:rsidRDefault="00842641" w:rsidP="002F6D61">
      <w:pPr>
        <w:pStyle w:val="BodyTextList1"/>
      </w:pPr>
      <w:r>
        <w:t>Club</w:t>
      </w:r>
      <w:r w:rsidR="002F6D61" w:rsidRPr="00075073">
        <w:t xml:space="preserve"> </w:t>
      </w:r>
      <w:r w:rsidR="002F6D61">
        <w:t>Committee</w:t>
      </w:r>
    </w:p>
    <w:p w14:paraId="0FEFFEBF" w14:textId="77777777" w:rsidR="002F2A1B" w:rsidRPr="00012FB9" w:rsidRDefault="00404EB8" w:rsidP="00A414B0">
      <w:pPr>
        <w:pStyle w:val="Heading1"/>
      </w:pPr>
      <w:r w:rsidRPr="00012FB9">
        <w:t>PURPOSE</w:t>
      </w:r>
    </w:p>
    <w:p w14:paraId="050C9B44" w14:textId="77777777" w:rsidR="005635A3" w:rsidRDefault="005635A3" w:rsidP="005635A3">
      <w:pPr>
        <w:pStyle w:val="BodyText1"/>
      </w:pPr>
      <w:r w:rsidRPr="00D325FB">
        <w:t xml:space="preserve">The role of the </w:t>
      </w:r>
      <w:r>
        <w:t>social events</w:t>
      </w:r>
      <w:r w:rsidRPr="00D325FB">
        <w:t xml:space="preserve"> coordinator is to coordinate </w:t>
      </w:r>
      <w:r>
        <w:t>the social activities of the club.  Ideally the social coordinator would work with the Treasurer to identify the amounts which need to be generated throughout the year.  The social coordinator would “recruit” groups (sub committees) of people to assist in the development and successful implementation of each of the social activities.</w:t>
      </w:r>
    </w:p>
    <w:p w14:paraId="4FAD23D1" w14:textId="77777777" w:rsidR="000E247D" w:rsidRPr="00085A00" w:rsidRDefault="000E247D" w:rsidP="00A414B0">
      <w:pPr>
        <w:pStyle w:val="Heading1"/>
      </w:pPr>
      <w:r>
        <w:t xml:space="preserve">Role </w:t>
      </w:r>
      <w:r w:rsidR="004D054B">
        <w:t>REsponsibilties</w:t>
      </w:r>
    </w:p>
    <w:p w14:paraId="4043F7E5" w14:textId="77777777" w:rsidR="005635A3" w:rsidRPr="00B65F06" w:rsidRDefault="005635A3" w:rsidP="005635A3">
      <w:pPr>
        <w:pStyle w:val="Heading2"/>
      </w:pPr>
      <w:r w:rsidRPr="00B65F06">
        <w:t>Prior to the season</w:t>
      </w:r>
    </w:p>
    <w:p w14:paraId="0A89E669" w14:textId="7B357225" w:rsidR="005635A3" w:rsidRPr="007D6F2A" w:rsidRDefault="005635A3" w:rsidP="005635A3">
      <w:pPr>
        <w:pStyle w:val="BodyTextList1"/>
      </w:pPr>
      <w:r w:rsidRPr="007D6F2A">
        <w:t xml:space="preserve">Work with the Club Treasurer to accurately set </w:t>
      </w:r>
      <w:r>
        <w:t>social activities</w:t>
      </w:r>
      <w:r w:rsidRPr="007D6F2A">
        <w:t xml:space="preserve"> </w:t>
      </w:r>
      <w:r>
        <w:t xml:space="preserve">fundraising </w:t>
      </w:r>
      <w:r w:rsidRPr="007D6F2A">
        <w:t>targets which will be reflected in the club’s budget</w:t>
      </w:r>
      <w:r w:rsidR="00F31A16">
        <w:t>.</w:t>
      </w:r>
    </w:p>
    <w:p w14:paraId="6758F1EE" w14:textId="77777777" w:rsidR="005635A3" w:rsidRDefault="005635A3" w:rsidP="005635A3">
      <w:pPr>
        <w:pStyle w:val="BodyTextList1"/>
      </w:pPr>
      <w:r w:rsidRPr="007D6F2A">
        <w:t xml:space="preserve">Review </w:t>
      </w:r>
      <w:r>
        <w:t>the social activities from previous seasons and then determine the social activities for the upcoming season.</w:t>
      </w:r>
    </w:p>
    <w:p w14:paraId="5A46229B" w14:textId="4C68EEFA" w:rsidR="005635A3" w:rsidRPr="007D6F2A" w:rsidRDefault="005635A3" w:rsidP="005635A3">
      <w:pPr>
        <w:pStyle w:val="BodyTextList1"/>
      </w:pPr>
      <w:r w:rsidRPr="007D6F2A">
        <w:t xml:space="preserve">Liaise with the President and Committee to ensure </w:t>
      </w:r>
      <w:r>
        <w:t>the proposed social activities</w:t>
      </w:r>
      <w:r w:rsidRPr="007D6F2A">
        <w:t xml:space="preserve"> </w:t>
      </w:r>
      <w:r>
        <w:t xml:space="preserve">for the upcoming year </w:t>
      </w:r>
      <w:r w:rsidRPr="007D6F2A">
        <w:t xml:space="preserve">reflect the current opinions and </w:t>
      </w:r>
      <w:r>
        <w:t>preferences</w:t>
      </w:r>
      <w:r w:rsidRPr="007D6F2A">
        <w:t xml:space="preserve"> of club members</w:t>
      </w:r>
      <w:r>
        <w:t xml:space="preserve"> and supporters</w:t>
      </w:r>
      <w:r w:rsidR="00F31A16">
        <w:t>.</w:t>
      </w:r>
    </w:p>
    <w:p w14:paraId="4FAA8AC5" w14:textId="77777777" w:rsidR="005635A3" w:rsidRPr="007D6F2A" w:rsidRDefault="005635A3" w:rsidP="005635A3">
      <w:pPr>
        <w:pStyle w:val="BodyTextList1"/>
      </w:pPr>
      <w:r w:rsidRPr="007D6F2A">
        <w:t xml:space="preserve">Provide the committee with the recommendations for </w:t>
      </w:r>
      <w:r>
        <w:t xml:space="preserve">the proposed social activities for the </w:t>
      </w:r>
      <w:r w:rsidRPr="007D6F2A">
        <w:t>coming year</w:t>
      </w:r>
      <w:r>
        <w:t xml:space="preserve"> (this should include budgets identifying the proposed revenues and costs for each activity)</w:t>
      </w:r>
    </w:p>
    <w:p w14:paraId="5C9A8813" w14:textId="54875725" w:rsidR="005635A3" w:rsidRPr="007D6F2A" w:rsidRDefault="005635A3" w:rsidP="005635A3">
      <w:pPr>
        <w:pStyle w:val="BodyTextList1"/>
      </w:pPr>
      <w:r w:rsidRPr="007D6F2A">
        <w:t xml:space="preserve">Create </w:t>
      </w:r>
      <w:r w:rsidR="00F31A16" w:rsidRPr="007D6F2A">
        <w:t>marketing</w:t>
      </w:r>
      <w:r w:rsidRPr="007D6F2A">
        <w:t xml:space="preserve"> information </w:t>
      </w:r>
      <w:r>
        <w:t xml:space="preserve">for each social activity </w:t>
      </w:r>
      <w:r w:rsidRPr="007D6F2A">
        <w:t xml:space="preserve">which can be provided to club participants to assist in the </w:t>
      </w:r>
      <w:r>
        <w:t xml:space="preserve">promotion of </w:t>
      </w:r>
      <w:r w:rsidRPr="007D6F2A">
        <w:t xml:space="preserve">club </w:t>
      </w:r>
      <w:r>
        <w:t>social activities</w:t>
      </w:r>
      <w:r w:rsidR="00F31A16">
        <w:t>.</w:t>
      </w:r>
    </w:p>
    <w:p w14:paraId="2F6318F2" w14:textId="77777777" w:rsidR="005635A3" w:rsidRPr="007D6F2A" w:rsidRDefault="005635A3" w:rsidP="005635A3">
      <w:pPr>
        <w:pStyle w:val="BodyTextList1"/>
      </w:pPr>
      <w:r>
        <w:t>U</w:t>
      </w:r>
      <w:r w:rsidRPr="007D6F2A">
        <w:t xml:space="preserve">pdated the club website to reflect </w:t>
      </w:r>
      <w:r>
        <w:t>the social activities for the year</w:t>
      </w:r>
      <w:r w:rsidRPr="007D6F2A">
        <w:t>.</w:t>
      </w:r>
    </w:p>
    <w:p w14:paraId="07C0BFCE" w14:textId="77777777" w:rsidR="005635A3" w:rsidRPr="007D6F2A" w:rsidRDefault="005635A3" w:rsidP="005635A3">
      <w:pPr>
        <w:pStyle w:val="BodyTextList1"/>
      </w:pPr>
      <w:r w:rsidRPr="007D6F2A">
        <w:t>Ideally</w:t>
      </w:r>
      <w:r>
        <w:t xml:space="preserve"> your club will be able to generate social activities revenue </w:t>
      </w:r>
      <w:r w:rsidRPr="007D6F2A">
        <w:t>directly from the club website</w:t>
      </w:r>
      <w:r>
        <w:t xml:space="preserve"> (e.g. sell tickets to events via the website)</w:t>
      </w:r>
    </w:p>
    <w:p w14:paraId="088AE4AE" w14:textId="7A3E2BE5" w:rsidR="005635A3" w:rsidRPr="007D6F2A" w:rsidRDefault="005635A3" w:rsidP="005635A3">
      <w:pPr>
        <w:pStyle w:val="BodyTextList1"/>
      </w:pPr>
      <w:r w:rsidRPr="007D6F2A">
        <w:t xml:space="preserve">Have social media posts created that promote club </w:t>
      </w:r>
      <w:r>
        <w:t>social activities</w:t>
      </w:r>
      <w:r w:rsidR="00F31A16">
        <w:t>.</w:t>
      </w:r>
    </w:p>
    <w:p w14:paraId="5373AC72" w14:textId="30245FC7" w:rsidR="005635A3" w:rsidRPr="007D6F2A" w:rsidRDefault="005635A3" w:rsidP="005635A3">
      <w:pPr>
        <w:pStyle w:val="BodyTextList1"/>
      </w:pPr>
      <w:r w:rsidRPr="007D6F2A">
        <w:t xml:space="preserve">Be the primary point of contact for all </w:t>
      </w:r>
      <w:r>
        <w:t xml:space="preserve">social activity </w:t>
      </w:r>
      <w:r w:rsidR="00F31A16" w:rsidRPr="007D6F2A">
        <w:t>enquiries</w:t>
      </w:r>
      <w:r w:rsidR="00F31A16">
        <w:t>.</w:t>
      </w:r>
    </w:p>
    <w:p w14:paraId="17AB64F6" w14:textId="77777777" w:rsidR="005635A3" w:rsidRPr="007D6F2A" w:rsidRDefault="005635A3" w:rsidP="005635A3">
      <w:pPr>
        <w:pStyle w:val="BodyTextList1"/>
      </w:pPr>
      <w:r>
        <w:t>Ensure</w:t>
      </w:r>
      <w:r w:rsidRPr="007D6F2A">
        <w:t xml:space="preserve"> the collection of </w:t>
      </w:r>
      <w:r w:rsidR="002B38CF">
        <w:t>social activity revenues.</w:t>
      </w:r>
    </w:p>
    <w:p w14:paraId="254CF927" w14:textId="77777777" w:rsidR="005635A3" w:rsidRPr="007D6F2A" w:rsidRDefault="005635A3" w:rsidP="005635A3">
      <w:pPr>
        <w:pStyle w:val="Heading2"/>
      </w:pPr>
      <w:r w:rsidRPr="007D6F2A">
        <w:t>During the season</w:t>
      </w:r>
    </w:p>
    <w:p w14:paraId="14FF0119" w14:textId="77777777" w:rsidR="005635A3" w:rsidRPr="007D6F2A" w:rsidRDefault="005635A3" w:rsidP="005635A3">
      <w:pPr>
        <w:pStyle w:val="BodyTextList1"/>
      </w:pPr>
      <w:r w:rsidRPr="007D6F2A">
        <w:t xml:space="preserve">Review </w:t>
      </w:r>
      <w:r>
        <w:t xml:space="preserve">social activities </w:t>
      </w:r>
      <w:r w:rsidRPr="007D6F2A">
        <w:t xml:space="preserve">with the Treasurer to ensure the financial targets for </w:t>
      </w:r>
      <w:r>
        <w:t>social activities have</w:t>
      </w:r>
      <w:r w:rsidRPr="007D6F2A">
        <w:t xml:space="preserve"> been achieved and if not formulate corrective strategies.</w:t>
      </w:r>
    </w:p>
    <w:p w14:paraId="15D9CAD7" w14:textId="67271AA7" w:rsidR="005635A3" w:rsidRPr="001D19FC" w:rsidRDefault="005635A3" w:rsidP="005635A3">
      <w:pPr>
        <w:pStyle w:val="BodyTextList1"/>
      </w:pPr>
      <w:r w:rsidRPr="00D07106">
        <w:t xml:space="preserve">Be the initial point of contact for any issues or complaints </w:t>
      </w:r>
      <w:proofErr w:type="gramStart"/>
      <w:r w:rsidRPr="00D07106">
        <w:t>from</w:t>
      </w:r>
      <w:proofErr w:type="gramEnd"/>
      <w:r w:rsidRPr="00D07106">
        <w:t xml:space="preserve"> </w:t>
      </w:r>
      <w:r>
        <w:t>social activities and merchandise for next year</w:t>
      </w:r>
      <w:r w:rsidR="00F31A16">
        <w:t>.</w:t>
      </w:r>
    </w:p>
    <w:p w14:paraId="5F475AC4" w14:textId="77777777" w:rsidR="00970551" w:rsidRDefault="00970551" w:rsidP="00A414B0">
      <w:pPr>
        <w:pStyle w:val="Heading2"/>
        <w:rPr>
          <w:lang w:val="en-AU" w:eastAsia="en-AU"/>
        </w:rPr>
      </w:pPr>
      <w:r>
        <w:rPr>
          <w:lang w:val="en-AU" w:eastAsia="en-AU"/>
        </w:rPr>
        <w:lastRenderedPageBreak/>
        <w:t>OTHER DUTIES</w:t>
      </w:r>
    </w:p>
    <w:p w14:paraId="4F72080A" w14:textId="77777777" w:rsidR="00AD2242" w:rsidRPr="00AD2242" w:rsidRDefault="00AD2242" w:rsidP="00093BF5">
      <w:pPr>
        <w:pStyle w:val="BodyTextList1"/>
        <w:rPr>
          <w:lang w:val="en-AU"/>
        </w:rPr>
      </w:pPr>
      <w:r w:rsidRPr="00AD2242">
        <w:rPr>
          <w:lang w:val="en-AU"/>
        </w:rPr>
        <w:t>Report activities to the membership at the Annual General Meeting.</w:t>
      </w:r>
    </w:p>
    <w:p w14:paraId="64AB449E" w14:textId="77777777" w:rsidR="00AD2242" w:rsidRPr="00AD2242" w:rsidRDefault="00AD2242" w:rsidP="00093BF5">
      <w:pPr>
        <w:pStyle w:val="BodyTextList1"/>
        <w:rPr>
          <w:lang w:val="en-AU"/>
        </w:rPr>
      </w:pPr>
      <w:r w:rsidRPr="00AD2242">
        <w:rPr>
          <w:lang w:val="en-AU"/>
        </w:rPr>
        <w:t xml:space="preserve">Assist other </w:t>
      </w:r>
      <w:r w:rsidR="006C6AFF">
        <w:rPr>
          <w:lang w:val="en-AU"/>
        </w:rPr>
        <w:t>c</w:t>
      </w:r>
      <w:r w:rsidRPr="00AD2242">
        <w:rPr>
          <w:lang w:val="en-AU"/>
        </w:rPr>
        <w:t>ommittee members in their duties as required.</w:t>
      </w:r>
    </w:p>
    <w:p w14:paraId="472A3D06" w14:textId="77777777" w:rsidR="003F2532" w:rsidRPr="00D609D9" w:rsidRDefault="003F2532" w:rsidP="003F2532">
      <w:pPr>
        <w:pStyle w:val="Heading1"/>
      </w:pPr>
      <w:bookmarkStart w:id="0" w:name="_Hlk164347412"/>
      <w:r w:rsidRPr="00D609D9">
        <w:t>End of year hand over</w:t>
      </w:r>
    </w:p>
    <w:p w14:paraId="3A73D7A3" w14:textId="77777777" w:rsidR="003F2532" w:rsidRPr="00A414B0" w:rsidRDefault="003F2532" w:rsidP="003F2532">
      <w:pPr>
        <w:pStyle w:val="Heading2"/>
      </w:pPr>
      <w:r w:rsidRPr="00A414B0">
        <w:t>Updating key documents</w:t>
      </w:r>
    </w:p>
    <w:p w14:paraId="0924547F" w14:textId="77777777" w:rsidR="003F2532" w:rsidRPr="003A6F35" w:rsidRDefault="003F2532" w:rsidP="003F2532">
      <w:pPr>
        <w:pStyle w:val="BodyTextList1"/>
      </w:pPr>
      <w:r w:rsidRPr="003A6F35">
        <w:t xml:space="preserve">At the end of each year a key activity of </w:t>
      </w:r>
      <w:r>
        <w:t>this role</w:t>
      </w:r>
      <w:r>
        <w:rPr>
          <w:lang w:val="en-AU"/>
        </w:rPr>
        <w:t xml:space="preserve"> </w:t>
      </w:r>
      <w:r w:rsidRPr="003A6F35">
        <w:t xml:space="preserve">will </w:t>
      </w:r>
      <w:r>
        <w:t xml:space="preserve">be to </w:t>
      </w:r>
      <w:r w:rsidRPr="003A6F35">
        <w:t xml:space="preserve">review and revise </w:t>
      </w:r>
      <w:r>
        <w:t>this</w:t>
      </w:r>
      <w:r w:rsidRPr="003A6F35">
        <w:t xml:space="preserve"> position description to ensure it continues to reflect the requirem</w:t>
      </w:r>
      <w:r>
        <w:t>ents of the role.  The updated position d</w:t>
      </w:r>
      <w:r w:rsidRPr="003A6F35">
        <w:t xml:space="preserve">escription must be provided to the </w:t>
      </w:r>
      <w:r>
        <w:t>club</w:t>
      </w:r>
      <w:r w:rsidRPr="003A6F35">
        <w:t xml:space="preserve"> secretary </w:t>
      </w:r>
      <w:r>
        <w:t xml:space="preserve">one month </w:t>
      </w:r>
      <w:r w:rsidRPr="003A6F35">
        <w:t>prior to the Annual General Meeting each year.</w:t>
      </w:r>
    </w:p>
    <w:p w14:paraId="51CA3C2A" w14:textId="77777777" w:rsidR="003F2532" w:rsidRPr="00D609D9" w:rsidRDefault="003F2532" w:rsidP="003F2532">
      <w:pPr>
        <w:pStyle w:val="Heading2"/>
      </w:pPr>
      <w:r w:rsidRPr="00D609D9">
        <w:t xml:space="preserve">Induction of the incoming </w:t>
      </w:r>
      <w:r>
        <w:t>position holder</w:t>
      </w:r>
    </w:p>
    <w:p w14:paraId="567301A8" w14:textId="77777777" w:rsidR="003F2532" w:rsidRPr="003E37A9" w:rsidRDefault="003F2532" w:rsidP="003F2532">
      <w:pPr>
        <w:pStyle w:val="BodyTextList1"/>
      </w:pPr>
      <w:r w:rsidRPr="003A6F35">
        <w:t xml:space="preserve">An important responsibility of the outgoing </w:t>
      </w:r>
      <w:r>
        <w:rPr>
          <w:lang w:val="en-AU"/>
        </w:rPr>
        <w:t xml:space="preserve">position holder </w:t>
      </w:r>
      <w:r w:rsidRPr="003A6F35">
        <w:t xml:space="preserve">is to train, mentor and support the incoming </w:t>
      </w:r>
      <w:r>
        <w:rPr>
          <w:lang w:val="en-AU"/>
        </w:rPr>
        <w:t>position holder</w:t>
      </w:r>
      <w:r w:rsidRPr="003A6F35">
        <w:t>.</w:t>
      </w:r>
    </w:p>
    <w:p w14:paraId="1513612D" w14:textId="77777777" w:rsidR="003F2532" w:rsidRDefault="003F2532" w:rsidP="003F2532">
      <w:pPr>
        <w:pStyle w:val="Heading1"/>
      </w:pPr>
      <w:r>
        <w:t>CODE OF CONDUCT</w:t>
      </w:r>
    </w:p>
    <w:p w14:paraId="2383B857" w14:textId="77777777" w:rsidR="003F2532" w:rsidRDefault="003F2532" w:rsidP="003F2532">
      <w:pPr>
        <w:pStyle w:val="BodyTextList1"/>
        <w:rPr>
          <w:b/>
          <w:caps/>
          <w:color w:val="auto"/>
          <w:sz w:val="28"/>
          <w:szCs w:val="28"/>
          <w:lang w:eastAsia="en-AU"/>
        </w:rPr>
      </w:pPr>
      <w:r>
        <w:t>I agree</w:t>
      </w:r>
      <w:r>
        <w:rPr>
          <w:shd w:val="clear" w:color="auto" w:fill="FFFFFF"/>
        </w:rPr>
        <w:t xml:space="preserve"> to be bound by the Pony Club Australia Code of Conduct, all National Integrity Framework policies and other rules, </w:t>
      </w:r>
      <w:proofErr w:type="gramStart"/>
      <w:r>
        <w:rPr>
          <w:shd w:val="clear" w:color="auto" w:fill="FFFFFF"/>
        </w:rPr>
        <w:t>regulations</w:t>
      </w:r>
      <w:proofErr w:type="gramEnd"/>
      <w:r>
        <w:rPr>
          <w:shd w:val="clear" w:color="auto" w:fill="FFFFFF"/>
        </w:rPr>
        <w:t xml:space="preserve"> and policies of the organisation.</w:t>
      </w:r>
    </w:p>
    <w:p w14:paraId="0F43B5E7" w14:textId="77777777" w:rsidR="003F2532" w:rsidRPr="008F13A4" w:rsidRDefault="003F2532" w:rsidP="003F2532">
      <w:pPr>
        <w:pStyle w:val="Heading1"/>
      </w:pPr>
      <w:r w:rsidRPr="008F13A4">
        <w:t>conflict of interest</w:t>
      </w:r>
    </w:p>
    <w:p w14:paraId="33A61FA8" w14:textId="77777777" w:rsidR="003F2532" w:rsidRPr="008F13A4" w:rsidRDefault="003F2532" w:rsidP="003F2532">
      <w:pPr>
        <w:pStyle w:val="BodyTextList1"/>
      </w:pPr>
      <w:bookmarkStart w:id="1" w:name="_Hlk164347618"/>
      <w:r w:rsidRPr="008F13A4">
        <w:t xml:space="preserve">If at any stage </w:t>
      </w:r>
      <w:r>
        <w:t>you</w:t>
      </w:r>
      <w:r w:rsidRPr="008F13A4">
        <w:rPr>
          <w:lang w:val="en-AU"/>
        </w:rPr>
        <w:t xml:space="preserve"> </w:t>
      </w:r>
      <w:r w:rsidRPr="008F13A4">
        <w:t>become aware of a personal conflict of interest, real or perceived, they should immediately notify the Club Committee, where it will be noted and managed as required for transparent management.</w:t>
      </w:r>
    </w:p>
    <w:bookmarkEnd w:id="1"/>
    <w:p w14:paraId="7A2870AB" w14:textId="77777777" w:rsidR="002A175A" w:rsidRPr="00D609D9" w:rsidRDefault="002A175A" w:rsidP="002A175A">
      <w:pPr>
        <w:pStyle w:val="Heading1"/>
      </w:pPr>
      <w:r>
        <w:t>EDUCATION &amp; SKILLS</w:t>
      </w:r>
    </w:p>
    <w:bookmarkEnd w:id="0"/>
    <w:p w14:paraId="7C77545E" w14:textId="77777777" w:rsidR="002A175A" w:rsidRPr="00FF0F6D" w:rsidRDefault="002A175A" w:rsidP="002A175A">
      <w:pPr>
        <w:pStyle w:val="BodyTextList1"/>
        <w:numPr>
          <w:ilvl w:val="0"/>
          <w:numId w:val="0"/>
        </w:numPr>
        <w:rPr>
          <w:b/>
          <w:bCs/>
        </w:rPr>
      </w:pPr>
      <w:r w:rsidRPr="00FF0F6D">
        <w:rPr>
          <w:b/>
          <w:bCs/>
        </w:rPr>
        <w:t>ESSENTIAL</w:t>
      </w:r>
      <w:r>
        <w:rPr>
          <w:b/>
          <w:bCs/>
        </w:rPr>
        <w:t>:</w:t>
      </w:r>
    </w:p>
    <w:p w14:paraId="08EC8AEB" w14:textId="77777777" w:rsidR="002A175A" w:rsidRPr="007E68F5" w:rsidRDefault="002A175A" w:rsidP="002A175A">
      <w:pPr>
        <w:numPr>
          <w:ilvl w:val="0"/>
          <w:numId w:val="19"/>
        </w:numPr>
        <w:tabs>
          <w:tab w:val="left" w:pos="0"/>
          <w:tab w:val="left" w:pos="6804"/>
          <w:tab w:val="left" w:pos="10530"/>
        </w:tabs>
        <w:ind w:left="284" w:hanging="284"/>
        <w:contextualSpacing/>
        <w:rPr>
          <w:rFonts w:asciiTheme="minorHAnsi" w:hAnsiTheme="minorHAnsi" w:cstheme="minorHAnsi"/>
          <w:sz w:val="24"/>
        </w:rPr>
      </w:pPr>
      <w:bookmarkStart w:id="2" w:name="_Hlk164347088"/>
      <w:r w:rsidRPr="007E68F5">
        <w:rPr>
          <w:rFonts w:asciiTheme="minorHAnsi" w:hAnsiTheme="minorHAnsi" w:cstheme="minorHAnsi"/>
          <w:sz w:val="24"/>
        </w:rPr>
        <w:t xml:space="preserve">Hold a current membership </w:t>
      </w:r>
      <w:proofErr w:type="gramStart"/>
      <w:r w:rsidRPr="007E68F5">
        <w:rPr>
          <w:rFonts w:asciiTheme="minorHAnsi" w:hAnsiTheme="minorHAnsi" w:cstheme="minorHAnsi"/>
          <w:sz w:val="24"/>
        </w:rPr>
        <w:t>with Pony</w:t>
      </w:r>
      <w:proofErr w:type="gramEnd"/>
      <w:r w:rsidRPr="007E68F5">
        <w:rPr>
          <w:rFonts w:asciiTheme="minorHAnsi" w:hAnsiTheme="minorHAnsi" w:cstheme="minorHAnsi"/>
          <w:sz w:val="24"/>
        </w:rPr>
        <w:t xml:space="preserve"> Club.</w:t>
      </w:r>
    </w:p>
    <w:bookmarkEnd w:id="2"/>
    <w:p w14:paraId="759A1B15" w14:textId="77777777" w:rsidR="002A175A" w:rsidRPr="000A54B4" w:rsidRDefault="002A175A" w:rsidP="002A175A">
      <w:pPr>
        <w:pStyle w:val="BodyTextList1"/>
        <w:rPr>
          <w:rFonts w:eastAsiaTheme="majorEastAsia"/>
          <w:b/>
          <w:bCs/>
        </w:rPr>
      </w:pPr>
      <w:r>
        <w:t>Be over the age of 18 years.</w:t>
      </w:r>
    </w:p>
    <w:p w14:paraId="126E6F7B" w14:textId="77777777" w:rsidR="002A175A" w:rsidRPr="007E68F5" w:rsidRDefault="002A175A" w:rsidP="002A175A">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7E68F5">
        <w:rPr>
          <w:rFonts w:asciiTheme="minorHAnsi" w:hAnsiTheme="minorHAnsi" w:cstheme="minorHAnsi"/>
          <w:sz w:val="24"/>
        </w:rPr>
        <w:t>Must have a working with children check registered on the Association database and registered with the organisation as required.</w:t>
      </w:r>
    </w:p>
    <w:p w14:paraId="31B78A5E" w14:textId="77777777" w:rsidR="002A175A" w:rsidRPr="007E68F5" w:rsidRDefault="002A175A" w:rsidP="002A175A">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7E68F5">
        <w:rPr>
          <w:rFonts w:asciiTheme="minorHAnsi" w:hAnsiTheme="minorHAnsi" w:cstheme="minorHAnsi"/>
          <w:sz w:val="24"/>
        </w:rPr>
        <w:t>Must have completed and registered on the Association database the following courses:</w:t>
      </w:r>
    </w:p>
    <w:p w14:paraId="6943F2F7" w14:textId="77777777" w:rsidR="002A175A" w:rsidRPr="007E68F5" w:rsidRDefault="002A175A" w:rsidP="002A175A">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Safeguarding Children and Young People in Sport Induction</w:t>
      </w:r>
    </w:p>
    <w:p w14:paraId="6ECCDE1F" w14:textId="77777777" w:rsidR="002A175A" w:rsidRPr="007E68F5" w:rsidRDefault="002A175A" w:rsidP="002A175A">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National Integrity Framework</w:t>
      </w:r>
    </w:p>
    <w:p w14:paraId="447236C9" w14:textId="77777777" w:rsidR="002A175A" w:rsidRPr="0043564E" w:rsidRDefault="002A175A" w:rsidP="002A175A">
      <w:pPr>
        <w:numPr>
          <w:ilvl w:val="1"/>
          <w:numId w:val="19"/>
        </w:numPr>
        <w:tabs>
          <w:tab w:val="left" w:pos="0"/>
          <w:tab w:val="left" w:pos="6804"/>
          <w:tab w:val="left" w:pos="10530"/>
        </w:tabs>
        <w:ind w:left="567" w:hanging="283"/>
        <w:contextualSpacing/>
      </w:pPr>
      <w:r w:rsidRPr="007E68F5">
        <w:rPr>
          <w:rFonts w:asciiTheme="minorHAnsi" w:hAnsiTheme="minorHAnsi" w:cstheme="minorHAnsi"/>
          <w:sz w:val="24"/>
        </w:rPr>
        <w:t>Anti-Doping Fundamentals</w:t>
      </w:r>
    </w:p>
    <w:p w14:paraId="6CAC89AB" w14:textId="77777777" w:rsidR="002A175A" w:rsidRDefault="002A175A" w:rsidP="002A175A">
      <w:pPr>
        <w:numPr>
          <w:ilvl w:val="1"/>
          <w:numId w:val="19"/>
        </w:numPr>
        <w:tabs>
          <w:tab w:val="left" w:pos="0"/>
          <w:tab w:val="left" w:pos="6804"/>
          <w:tab w:val="left" w:pos="10530"/>
        </w:tabs>
        <w:ind w:left="567" w:hanging="283"/>
        <w:contextualSpacing/>
      </w:pPr>
      <w:r w:rsidRPr="007E68F5">
        <w:rPr>
          <w:rFonts w:asciiTheme="minorHAnsi" w:hAnsiTheme="minorHAnsi" w:cstheme="minorHAnsi"/>
          <w:sz w:val="24"/>
        </w:rPr>
        <w:t>Annual Update</w:t>
      </w:r>
    </w:p>
    <w:p w14:paraId="02373B29" w14:textId="1BE54606" w:rsidR="002A175A" w:rsidRDefault="002A175A" w:rsidP="002A175A">
      <w:pPr>
        <w:pStyle w:val="Heading2"/>
      </w:pPr>
      <w:r>
        <w:t>DESIRED:</w:t>
      </w:r>
    </w:p>
    <w:p w14:paraId="6B4958EF" w14:textId="3F847786" w:rsidR="005635A3" w:rsidRDefault="005635A3" w:rsidP="005635A3">
      <w:pPr>
        <w:pStyle w:val="BodyTextList1"/>
      </w:pPr>
      <w:r w:rsidRPr="00D325FB">
        <w:t xml:space="preserve">Can communicate </w:t>
      </w:r>
      <w:r w:rsidR="002A175A" w:rsidRPr="00D325FB">
        <w:t>effectively.</w:t>
      </w:r>
    </w:p>
    <w:p w14:paraId="77E5C9B3" w14:textId="5B20B275" w:rsidR="005635A3" w:rsidRPr="00D325FB" w:rsidRDefault="005635A3" w:rsidP="005635A3">
      <w:pPr>
        <w:pStyle w:val="BodyTextList1"/>
      </w:pPr>
      <w:r>
        <w:t xml:space="preserve">Strong relationships within the club which allow the formulation of different teams and groups working together on each social </w:t>
      </w:r>
      <w:r w:rsidR="002A175A">
        <w:t>activity.</w:t>
      </w:r>
    </w:p>
    <w:p w14:paraId="4577C20D" w14:textId="3928AA4A" w:rsidR="005635A3" w:rsidRPr="00D325FB" w:rsidRDefault="005635A3" w:rsidP="005635A3">
      <w:pPr>
        <w:pStyle w:val="BodyTextList1"/>
      </w:pPr>
      <w:r w:rsidRPr="00D325FB">
        <w:t xml:space="preserve">Well </w:t>
      </w:r>
      <w:proofErr w:type="spellStart"/>
      <w:r w:rsidRPr="00D325FB">
        <w:t>organised</w:t>
      </w:r>
      <w:proofErr w:type="spellEnd"/>
      <w:r w:rsidRPr="00D325FB">
        <w:t xml:space="preserve"> and can delegate </w:t>
      </w:r>
      <w:r w:rsidR="002A175A" w:rsidRPr="00D325FB">
        <w:t>tasks.</w:t>
      </w:r>
    </w:p>
    <w:p w14:paraId="6D1D3A9F" w14:textId="77777777" w:rsidR="00AD2242" w:rsidRPr="003A6F35" w:rsidRDefault="003E37A9" w:rsidP="00A414B0">
      <w:pPr>
        <w:pStyle w:val="Heading1"/>
      </w:pPr>
      <w:r>
        <w:t>TIME COMMITMENT</w:t>
      </w:r>
    </w:p>
    <w:p w14:paraId="155EDED9" w14:textId="77777777" w:rsidR="00AD2242" w:rsidRPr="005B1D6D" w:rsidRDefault="00AD2242" w:rsidP="005B1D6D">
      <w:pPr>
        <w:pStyle w:val="BodyText1"/>
      </w:pPr>
      <w:r w:rsidRPr="005B1D6D">
        <w:t xml:space="preserve">The estimated </w:t>
      </w:r>
      <w:r w:rsidR="003A6624">
        <w:t xml:space="preserve">time commitment required for this position </w:t>
      </w:r>
      <w:r w:rsidRPr="005B1D6D">
        <w:t xml:space="preserve">is </w:t>
      </w:r>
      <w:r w:rsidRPr="005B1D6D">
        <w:rPr>
          <w:color w:val="FF0000"/>
        </w:rPr>
        <w:t>XX</w:t>
      </w:r>
      <w:r w:rsidRPr="005B1D6D">
        <w:t xml:space="preserve"> hours per week.</w:t>
      </w:r>
    </w:p>
    <w:p w14:paraId="7397F2AF" w14:textId="77777777" w:rsidR="005B1D6D" w:rsidRPr="003A6F35" w:rsidRDefault="005B1D6D" w:rsidP="00A414B0">
      <w:pPr>
        <w:pStyle w:val="Heading1"/>
      </w:pPr>
      <w:r>
        <w:lastRenderedPageBreak/>
        <w:t>Terms of Engagement</w:t>
      </w:r>
    </w:p>
    <w:p w14:paraId="27462B32" w14:textId="77777777" w:rsidR="003E37A9" w:rsidRDefault="003E37A9" w:rsidP="005B1D6D">
      <w:pPr>
        <w:pStyle w:val="BodyText1"/>
        <w:rPr>
          <w:rStyle w:val="eop"/>
          <w:szCs w:val="22"/>
        </w:rPr>
      </w:pPr>
      <w:r w:rsidRPr="005B1D6D">
        <w:rPr>
          <w:rStyle w:val="normaltextrun"/>
          <w:szCs w:val="22"/>
        </w:rPr>
        <w:t>One year – position up for re-election at club Annual General Meeting.</w:t>
      </w:r>
      <w:r w:rsidRPr="005B1D6D">
        <w:rPr>
          <w:rStyle w:val="eop"/>
          <w:szCs w:val="22"/>
        </w:rPr>
        <w:t> </w:t>
      </w:r>
      <w:r w:rsidR="00660BC7">
        <w:rPr>
          <w:rStyle w:val="eop"/>
          <w:szCs w:val="22"/>
        </w:rPr>
        <w:t xml:space="preserve"> </w:t>
      </w:r>
      <w:proofErr w:type="gramStart"/>
      <w:r w:rsidR="00660BC7">
        <w:rPr>
          <w:rStyle w:val="eop"/>
          <w:szCs w:val="22"/>
        </w:rPr>
        <w:t>Tenure</w:t>
      </w:r>
      <w:proofErr w:type="gramEnd"/>
      <w:r w:rsidR="00660BC7">
        <w:rPr>
          <w:rStyle w:val="eop"/>
          <w:szCs w:val="22"/>
        </w:rPr>
        <w:t xml:space="preserve"> is unlimited.</w:t>
      </w:r>
    </w:p>
    <w:p w14:paraId="49F3EE50" w14:textId="77777777" w:rsidR="005B1D6D" w:rsidRPr="005B1D6D" w:rsidRDefault="005B1D6D" w:rsidP="00A414B0">
      <w:pPr>
        <w:pStyle w:val="Heading1"/>
        <w:rPr>
          <w:szCs w:val="18"/>
        </w:rPr>
      </w:pPr>
      <w:r>
        <w:rPr>
          <w:rStyle w:val="eop"/>
          <w:szCs w:val="22"/>
        </w:rPr>
        <w:t>Remuneration</w:t>
      </w:r>
    </w:p>
    <w:p w14:paraId="2E0A420A" w14:textId="77777777" w:rsidR="003E37A9" w:rsidRPr="005B1D6D" w:rsidRDefault="003E37A9" w:rsidP="005B1D6D">
      <w:pPr>
        <w:pStyle w:val="BodyText"/>
        <w:rPr>
          <w:rFonts w:asciiTheme="minorHAnsi" w:hAnsiTheme="minorHAnsi" w:cstheme="minorHAnsi"/>
          <w:sz w:val="24"/>
        </w:rPr>
      </w:pPr>
      <w:r w:rsidRPr="005B1D6D">
        <w:rPr>
          <w:rStyle w:val="normaltextrun"/>
          <w:rFonts w:asciiTheme="minorHAnsi" w:hAnsiTheme="minorHAnsi" w:cstheme="minorHAnsi"/>
          <w:sz w:val="24"/>
        </w:rPr>
        <w:t>This position is undertaken on a voluntary basis.</w:t>
      </w:r>
      <w:r w:rsidRPr="005B1D6D">
        <w:rPr>
          <w:rStyle w:val="eop"/>
          <w:rFonts w:asciiTheme="minorHAnsi" w:hAnsiTheme="minorHAnsi" w:cstheme="minorHAnsi"/>
          <w:sz w:val="24"/>
        </w:rPr>
        <w:t> </w:t>
      </w:r>
    </w:p>
    <w:p w14:paraId="5A943E57" w14:textId="77777777" w:rsidR="00CF0D62" w:rsidRDefault="00CF0D62" w:rsidP="00A414B0">
      <w:pPr>
        <w:pStyle w:val="Heading1"/>
      </w:pPr>
      <w:r>
        <w:t>Agreement</w:t>
      </w:r>
    </w:p>
    <w:p w14:paraId="04287F1A" w14:textId="77777777" w:rsidR="004D34F2" w:rsidRDefault="00CF0D62" w:rsidP="005B1D6D">
      <w:pPr>
        <w:pStyle w:val="BodyText1"/>
        <w:rPr>
          <w:lang w:eastAsia="en-AU"/>
        </w:rPr>
      </w:pPr>
      <w:r w:rsidRPr="00CF0D62">
        <w:rPr>
          <w:lang w:eastAsia="en-AU"/>
        </w:rPr>
        <w:t xml:space="preserve">I, </w:t>
      </w:r>
      <w:r w:rsidR="00D540D2">
        <w:rPr>
          <w:lang w:eastAsia="en-AU"/>
        </w:rPr>
        <w:t>…………………………………………………</w:t>
      </w:r>
      <w:r w:rsidR="007D6398">
        <w:rPr>
          <w:lang w:eastAsia="en-AU"/>
        </w:rPr>
        <w:t>……………………</w:t>
      </w:r>
      <w:proofErr w:type="gramStart"/>
      <w:r w:rsidR="007D6398">
        <w:rPr>
          <w:lang w:eastAsia="en-AU"/>
        </w:rPr>
        <w:t>…..</w:t>
      </w:r>
      <w:proofErr w:type="gramEnd"/>
      <w:r w:rsidRPr="00CF0D62">
        <w:rPr>
          <w:lang w:eastAsia="en-AU"/>
        </w:rPr>
        <w:t xml:space="preserve">, herby agree to accept and undertake the position </w:t>
      </w:r>
      <w:r w:rsidR="00311671">
        <w:rPr>
          <w:rFonts w:eastAsia="Times New Roman"/>
          <w:color w:val="auto"/>
          <w:lang w:val="en-AU" w:eastAsia="en-AU"/>
        </w:rPr>
        <w:t>as</w:t>
      </w:r>
      <w:r w:rsidRPr="00CF0D62">
        <w:rPr>
          <w:lang w:eastAsia="en-AU"/>
        </w:rPr>
        <w:t xml:space="preserve"> outlined above</w:t>
      </w:r>
      <w:r w:rsidR="00311671">
        <w:rPr>
          <w:lang w:eastAsia="en-AU"/>
        </w:rPr>
        <w:t xml:space="preserve"> and abide by all Club policies and procedures</w:t>
      </w:r>
      <w:r w:rsidRPr="00CF0D62">
        <w:rPr>
          <w:lang w:eastAsia="en-AU"/>
        </w:rPr>
        <w:t>.</w:t>
      </w:r>
    </w:p>
    <w:p w14:paraId="20A0C6B7" w14:textId="77777777" w:rsidR="00D540D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w:t>
      </w:r>
      <w:r w:rsidR="00D540D2">
        <w:tab/>
      </w:r>
      <w:r w:rsidR="00D02B9A">
        <w:tab/>
        <w:t xml:space="preserve">Date: </w:t>
      </w:r>
      <w:r w:rsidR="00D02B9A">
        <w:tab/>
      </w:r>
    </w:p>
    <w:p w14:paraId="52F40BC8" w14:textId="77777777" w:rsidR="002F6D61" w:rsidRDefault="00CF0D62" w:rsidP="00051E9E">
      <w:pPr>
        <w:pStyle w:val="BodyText-Signed"/>
        <w:tabs>
          <w:tab w:val="left" w:pos="450"/>
          <w:tab w:val="left" w:leader="dot" w:pos="3969"/>
          <w:tab w:val="left" w:pos="6804"/>
          <w:tab w:val="right" w:leader="dot" w:pos="9072"/>
          <w:tab w:val="right" w:leader="dot" w:pos="10530"/>
        </w:tabs>
        <w:spacing w:before="240"/>
      </w:pPr>
      <w:r w:rsidRPr="00CF0D62">
        <w:t>Signed:</w:t>
      </w:r>
      <w:r w:rsidR="00D540D2">
        <w:tab/>
      </w:r>
      <w:r w:rsidR="00C05D97">
        <w:t xml:space="preserve"> </w:t>
      </w:r>
      <w:r>
        <w:t>(</w:t>
      </w:r>
      <w:r w:rsidR="00120D0C">
        <w:t>Chair</w:t>
      </w:r>
      <w:r>
        <w:t>)</w:t>
      </w:r>
      <w:r w:rsidR="00D02B9A">
        <w:t xml:space="preserve"> </w:t>
      </w:r>
      <w:r w:rsidR="00D02B9A">
        <w:tab/>
        <w:t>Date:</w:t>
      </w:r>
      <w:r w:rsidR="00D02B9A">
        <w:tab/>
      </w:r>
    </w:p>
    <w:p w14:paraId="7774E56C" w14:textId="77777777" w:rsidR="002F6D61" w:rsidRPr="00D540D2" w:rsidRDefault="002F6D61" w:rsidP="007D6398">
      <w:pPr>
        <w:pStyle w:val="BodyText-Signed"/>
        <w:tabs>
          <w:tab w:val="left" w:pos="450"/>
          <w:tab w:val="left" w:leader="dot" w:pos="3969"/>
          <w:tab w:val="left" w:pos="6804"/>
          <w:tab w:val="right" w:leader="dot" w:pos="9072"/>
          <w:tab w:val="right" w:leader="dot" w:pos="10530"/>
        </w:tabs>
        <w:spacing w:before="240"/>
        <w:rPr>
          <w:sz w:val="20"/>
        </w:rPr>
      </w:pPr>
    </w:p>
    <w:sectPr w:rsidR="002F6D61" w:rsidRPr="00D540D2" w:rsidSect="00BB7EB3">
      <w:headerReference w:type="default" r:id="rId11"/>
      <w:footerReference w:type="default" r:id="rId12"/>
      <w:headerReference w:type="first" r:id="rId13"/>
      <w:pgSz w:w="11900" w:h="16840"/>
      <w:pgMar w:top="1670" w:right="1440" w:bottom="284" w:left="1440" w:header="680" w:footer="3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17AE" w14:textId="77777777" w:rsidR="00BB7EB3" w:rsidRDefault="00BB7EB3">
      <w:r>
        <w:separator/>
      </w:r>
    </w:p>
  </w:endnote>
  <w:endnote w:type="continuationSeparator" w:id="0">
    <w:p w14:paraId="428581A9" w14:textId="77777777" w:rsidR="00BB7EB3" w:rsidRDefault="00BB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D65B" w14:textId="465BA879" w:rsidR="00ED3D33" w:rsidRDefault="00A1036D">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3872" behindDoc="0" locked="0" layoutInCell="0" allowOverlap="1" wp14:anchorId="7A2C5A67" wp14:editId="7F890397">
              <wp:simplePos x="0" y="0"/>
              <wp:positionH relativeFrom="leftMargin">
                <wp:align>center</wp:align>
              </wp:positionH>
              <wp:positionV relativeFrom="margin">
                <wp:align>bottom</wp:align>
              </wp:positionV>
              <wp:extent cx="357505" cy="2183130"/>
              <wp:effectExtent l="0" t="0" r="4445" b="0"/>
              <wp:wrapNone/>
              <wp:docPr id="9158271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5988D"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9910A3"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9910A3" w:rsidRPr="00DA3652">
                            <w:rPr>
                              <w:rFonts w:asciiTheme="minorHAnsi" w:hAnsiTheme="minorHAnsi" w:cstheme="minorHAnsi"/>
                              <w:sz w:val="22"/>
                              <w:szCs w:val="22"/>
                            </w:rPr>
                            <w:fldChar w:fldCharType="separate"/>
                          </w:r>
                          <w:r w:rsidR="002B38CF">
                            <w:rPr>
                              <w:rFonts w:asciiTheme="minorHAnsi" w:hAnsiTheme="minorHAnsi" w:cstheme="minorHAnsi"/>
                              <w:noProof/>
                              <w:sz w:val="22"/>
                              <w:szCs w:val="22"/>
                            </w:rPr>
                            <w:t>2</w:t>
                          </w:r>
                          <w:r w:rsidR="009910A3"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2C5A67" id="Rectangle 9" o:spid="_x0000_s1027" style="position:absolute;left:0;text-align:left;margin-left:0;margin-top:0;width:28.15pt;height:171.9pt;z-index:2516638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31B5988D"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9910A3"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9910A3" w:rsidRPr="00DA3652">
                      <w:rPr>
                        <w:rFonts w:asciiTheme="minorHAnsi" w:hAnsiTheme="minorHAnsi" w:cstheme="minorHAnsi"/>
                        <w:sz w:val="22"/>
                        <w:szCs w:val="22"/>
                      </w:rPr>
                      <w:fldChar w:fldCharType="separate"/>
                    </w:r>
                    <w:r w:rsidR="002B38CF">
                      <w:rPr>
                        <w:rFonts w:asciiTheme="minorHAnsi" w:hAnsiTheme="minorHAnsi" w:cstheme="minorHAnsi"/>
                        <w:noProof/>
                        <w:sz w:val="22"/>
                        <w:szCs w:val="22"/>
                      </w:rPr>
                      <w:t>2</w:t>
                    </w:r>
                    <w:r w:rsidR="009910A3"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6CD6" w14:textId="77777777" w:rsidR="00BB7EB3" w:rsidRDefault="00BB7EB3">
      <w:r>
        <w:separator/>
      </w:r>
    </w:p>
  </w:footnote>
  <w:footnote w:type="continuationSeparator" w:id="0">
    <w:p w14:paraId="7C89256B" w14:textId="77777777" w:rsidR="00BB7EB3" w:rsidRDefault="00BB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5585" w14:textId="2654C816" w:rsidR="00FA3ABF" w:rsidRPr="00B9137B" w:rsidRDefault="00F31A16" w:rsidP="00FA3ABF">
    <w:pPr>
      <w:pStyle w:val="Header"/>
      <w:shd w:val="clear" w:color="auto" w:fill="222A35" w:themeFill="text2" w:themeFillShade="80"/>
      <w:spacing w:before="120"/>
      <w:rPr>
        <w:rFonts w:asciiTheme="minorHAnsi" w:hAnsiTheme="minorHAnsi" w:cstheme="minorHAnsi"/>
        <w:b/>
        <w:caps/>
        <w:color w:val="FFFFFF" w:themeColor="background1"/>
        <w:sz w:val="28"/>
        <w:szCs w:val="28"/>
        <w:lang w:val="en-AU"/>
      </w:rPr>
    </w:pPr>
    <w:r>
      <w:rPr>
        <w:rFonts w:ascii="Calibri" w:hAnsi="Calibri" w:cs="Calibri"/>
        <w:b/>
        <w:noProof/>
        <w:color w:val="C00000"/>
        <w:sz w:val="68"/>
        <w:szCs w:val="68"/>
      </w:rPr>
      <w:drawing>
        <wp:anchor distT="0" distB="0" distL="114300" distR="114300" simplePos="0" relativeHeight="251665920" behindDoc="0" locked="0" layoutInCell="1" allowOverlap="1" wp14:anchorId="1D8CB39C" wp14:editId="518BA0F6">
          <wp:simplePos x="0" y="0"/>
          <wp:positionH relativeFrom="column">
            <wp:posOffset>4876800</wp:posOffset>
          </wp:positionH>
          <wp:positionV relativeFrom="paragraph">
            <wp:posOffset>-105410</wp:posOffset>
          </wp:positionV>
          <wp:extent cx="734695" cy="551815"/>
          <wp:effectExtent l="0" t="0" r="8255" b="635"/>
          <wp:wrapNone/>
          <wp:docPr id="738986006" name="Picture 738986006"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4695" cy="551815"/>
                  </a:xfrm>
                  <a:prstGeom prst="rect">
                    <a:avLst/>
                  </a:prstGeom>
                </pic:spPr>
              </pic:pic>
            </a:graphicData>
          </a:graphic>
          <wp14:sizeRelH relativeFrom="page">
            <wp14:pctWidth>0</wp14:pctWidth>
          </wp14:sizeRelH>
          <wp14:sizeRelV relativeFrom="page">
            <wp14:pctHeight>0</wp14:pctHeight>
          </wp14:sizeRelV>
        </wp:anchor>
      </w:drawing>
    </w:r>
    <w:r w:rsidR="00A1036D">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4061920A" wp14:editId="793CA361">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006DAC4E" w14:textId="77777777" w:rsidR="00FA3ABF" w:rsidRPr="00085A00" w:rsidRDefault="00FA3ABF" w:rsidP="00FA3ABF">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61920A" id="Rectangle 3" o:spid="_x0000_s1026" style="position:absolute;left:0;text-align:left;margin-left:44.8pt;margin-top:52.4pt;width:8.55pt;height:14.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006DAC4E" w14:textId="77777777" w:rsidR="00FA3ABF" w:rsidRPr="00085A00" w:rsidRDefault="00FA3ABF" w:rsidP="00FA3ABF">
                    <w:pPr>
                      <w:rPr>
                        <w:rFonts w:ascii="Arial Black" w:hAnsi="Arial Black" w:cs="Arial"/>
                        <w:b/>
                        <w:color w:val="auto"/>
                      </w:rPr>
                    </w:pPr>
                  </w:p>
                </w:txbxContent>
              </v:textbox>
              <w10:wrap anchorx="page" anchory="page"/>
            </v:rect>
          </w:pict>
        </mc:Fallback>
      </mc:AlternateContent>
    </w:r>
    <w:r w:rsidR="00FA3ABF">
      <w:rPr>
        <w:rFonts w:asciiTheme="minorHAnsi" w:hAnsiTheme="minorHAnsi" w:cstheme="minorHAnsi"/>
        <w:b/>
        <w:caps/>
        <w:noProof/>
        <w:color w:val="FFFFFF" w:themeColor="background1"/>
        <w:sz w:val="28"/>
        <w:szCs w:val="28"/>
        <w:lang w:val="en-AU" w:eastAsia="en-AU"/>
      </w:rPr>
      <w:t>POSITION DESCRIPTION –</w:t>
    </w:r>
    <w:r w:rsidR="005635A3">
      <w:rPr>
        <w:rFonts w:asciiTheme="minorHAnsi" w:hAnsiTheme="minorHAnsi" w:cstheme="minorHAnsi"/>
        <w:b/>
        <w:caps/>
        <w:noProof/>
        <w:color w:val="FFFFFF" w:themeColor="background1"/>
        <w:sz w:val="28"/>
        <w:szCs w:val="28"/>
        <w:lang w:val="en-AU" w:eastAsia="en-AU"/>
      </w:rPr>
      <w:t>social events officer</w:t>
    </w:r>
  </w:p>
  <w:p w14:paraId="6E918377" w14:textId="77777777" w:rsidR="00ED3D33" w:rsidRPr="00FA3ABF" w:rsidRDefault="00ED3D33" w:rsidP="00FA3ABF">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BFA4" w14:textId="48A0E9B7" w:rsidR="000025F0" w:rsidRPr="00FA3ABF" w:rsidRDefault="00F31A16" w:rsidP="00FA3ABF">
    <w:pPr>
      <w:pStyle w:val="Header"/>
      <w:rPr>
        <w:szCs w:val="28"/>
      </w:rPr>
    </w:pPr>
    <w:r>
      <w:rPr>
        <w:rFonts w:ascii="Calibri" w:hAnsi="Calibri" w:cs="Calibri"/>
        <w:b/>
        <w:noProof/>
        <w:color w:val="C00000"/>
        <w:sz w:val="68"/>
        <w:szCs w:val="68"/>
      </w:rPr>
      <w:drawing>
        <wp:inline distT="0" distB="0" distL="0" distR="0" wp14:anchorId="6032F55C" wp14:editId="1DFBA922">
          <wp:extent cx="1508746" cy="1133475"/>
          <wp:effectExtent l="0" t="0" r="0" b="0"/>
          <wp:docPr id="455398031" name="Picture 1"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9140" cy="114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C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03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E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0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3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A2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4D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9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EC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A0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46547"/>
    <w:multiLevelType w:val="hybridMultilevel"/>
    <w:tmpl w:val="32AA274C"/>
    <w:lvl w:ilvl="0" w:tplc="160AE0F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19EB0878"/>
    <w:multiLevelType w:val="hybridMultilevel"/>
    <w:tmpl w:val="3C5CF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D46FDB"/>
    <w:multiLevelType w:val="hybridMultilevel"/>
    <w:tmpl w:val="EA44E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A98096F"/>
    <w:multiLevelType w:val="hybridMultilevel"/>
    <w:tmpl w:val="53BCEE4A"/>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6718B"/>
    <w:multiLevelType w:val="hybridMultilevel"/>
    <w:tmpl w:val="846C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45438"/>
    <w:multiLevelType w:val="hybridMultilevel"/>
    <w:tmpl w:val="D494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84635A"/>
    <w:multiLevelType w:val="hybridMultilevel"/>
    <w:tmpl w:val="63FC4DC4"/>
    <w:lvl w:ilvl="0" w:tplc="160AE0FA">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7" w15:restartNumberingAfterBreak="0">
    <w:nsid w:val="448C783C"/>
    <w:multiLevelType w:val="hybridMultilevel"/>
    <w:tmpl w:val="E4B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C2E84"/>
    <w:multiLevelType w:val="hybridMultilevel"/>
    <w:tmpl w:val="7422A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CE5713"/>
    <w:multiLevelType w:val="hybridMultilevel"/>
    <w:tmpl w:val="53009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AE7F46"/>
    <w:multiLevelType w:val="hybridMultilevel"/>
    <w:tmpl w:val="7A2C8BC2"/>
    <w:lvl w:ilvl="0" w:tplc="FE604E98">
      <w:start w:val="1"/>
      <w:numFmt w:val="bullet"/>
      <w:pStyle w:val="BodyTex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AE2808"/>
    <w:multiLevelType w:val="hybridMultilevel"/>
    <w:tmpl w:val="0E38CBDE"/>
    <w:lvl w:ilvl="0" w:tplc="FE604E9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275BAF"/>
    <w:multiLevelType w:val="hybridMultilevel"/>
    <w:tmpl w:val="3B521A58"/>
    <w:lvl w:ilvl="0" w:tplc="69FEC6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7C0AE3"/>
    <w:multiLevelType w:val="hybridMultilevel"/>
    <w:tmpl w:val="947CE506"/>
    <w:lvl w:ilvl="0" w:tplc="69FEC6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B514A5"/>
    <w:multiLevelType w:val="hybridMultilevel"/>
    <w:tmpl w:val="893AF5B8"/>
    <w:lvl w:ilvl="0" w:tplc="69FEC63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7B4437"/>
    <w:multiLevelType w:val="hybridMultilevel"/>
    <w:tmpl w:val="68AAD2D6"/>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6" w15:restartNumberingAfterBreak="0">
    <w:nsid w:val="6CC6295F"/>
    <w:multiLevelType w:val="hybridMultilevel"/>
    <w:tmpl w:val="A38CC42E"/>
    <w:lvl w:ilvl="0" w:tplc="69FEC6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2C2E72"/>
    <w:multiLevelType w:val="hybridMultilevel"/>
    <w:tmpl w:val="E1C830F6"/>
    <w:lvl w:ilvl="0" w:tplc="38FEF6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2A38DC"/>
    <w:multiLevelType w:val="hybridMultilevel"/>
    <w:tmpl w:val="3FD05B54"/>
    <w:lvl w:ilvl="0" w:tplc="160AE0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521DD6"/>
    <w:multiLevelType w:val="hybridMultilevel"/>
    <w:tmpl w:val="944E1810"/>
    <w:lvl w:ilvl="0" w:tplc="160AE0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CF17BF"/>
    <w:multiLevelType w:val="multilevel"/>
    <w:tmpl w:val="C8C6FFA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6848227">
    <w:abstractNumId w:val="10"/>
  </w:num>
  <w:num w:numId="2" w16cid:durableId="13042632">
    <w:abstractNumId w:val="11"/>
  </w:num>
  <w:num w:numId="3" w16cid:durableId="1855341400">
    <w:abstractNumId w:val="12"/>
  </w:num>
  <w:num w:numId="4" w16cid:durableId="479004013">
    <w:abstractNumId w:val="13"/>
  </w:num>
  <w:num w:numId="5" w16cid:durableId="2033725861">
    <w:abstractNumId w:val="32"/>
  </w:num>
  <w:num w:numId="6" w16cid:durableId="1839923385">
    <w:abstractNumId w:val="19"/>
  </w:num>
  <w:num w:numId="7" w16cid:durableId="1126392568">
    <w:abstractNumId w:val="41"/>
  </w:num>
  <w:num w:numId="8" w16cid:durableId="523134652">
    <w:abstractNumId w:val="24"/>
  </w:num>
  <w:num w:numId="9" w16cid:durableId="1336304381">
    <w:abstractNumId w:val="36"/>
  </w:num>
  <w:num w:numId="10" w16cid:durableId="1574316981">
    <w:abstractNumId w:val="15"/>
  </w:num>
  <w:num w:numId="11" w16cid:durableId="1225028696">
    <w:abstractNumId w:val="21"/>
  </w:num>
  <w:num w:numId="12" w16cid:durableId="1521429656">
    <w:abstractNumId w:val="35"/>
  </w:num>
  <w:num w:numId="13" w16cid:durableId="1621376865">
    <w:abstractNumId w:val="31"/>
  </w:num>
  <w:num w:numId="14" w16cid:durableId="1256129409">
    <w:abstractNumId w:val="37"/>
  </w:num>
  <w:num w:numId="15" w16cid:durableId="900480332">
    <w:abstractNumId w:val="25"/>
  </w:num>
  <w:num w:numId="16" w16cid:durableId="1896113535">
    <w:abstractNumId w:val="27"/>
  </w:num>
  <w:num w:numId="17" w16cid:durableId="1051885470">
    <w:abstractNumId w:val="14"/>
  </w:num>
  <w:num w:numId="18" w16cid:durableId="1894459954">
    <w:abstractNumId w:val="22"/>
  </w:num>
  <w:num w:numId="19" w16cid:durableId="1052074249">
    <w:abstractNumId w:val="30"/>
  </w:num>
  <w:num w:numId="20" w16cid:durableId="1488545900">
    <w:abstractNumId w:val="9"/>
  </w:num>
  <w:num w:numId="21" w16cid:durableId="246808947">
    <w:abstractNumId w:val="7"/>
  </w:num>
  <w:num w:numId="22" w16cid:durableId="690835959">
    <w:abstractNumId w:val="6"/>
  </w:num>
  <w:num w:numId="23" w16cid:durableId="1325816857">
    <w:abstractNumId w:val="5"/>
  </w:num>
  <w:num w:numId="24" w16cid:durableId="733773774">
    <w:abstractNumId w:val="4"/>
  </w:num>
  <w:num w:numId="25" w16cid:durableId="427652401">
    <w:abstractNumId w:val="8"/>
  </w:num>
  <w:num w:numId="26" w16cid:durableId="1268386107">
    <w:abstractNumId w:val="3"/>
  </w:num>
  <w:num w:numId="27" w16cid:durableId="841046714">
    <w:abstractNumId w:val="2"/>
  </w:num>
  <w:num w:numId="28" w16cid:durableId="1732073849">
    <w:abstractNumId w:val="1"/>
  </w:num>
  <w:num w:numId="29" w16cid:durableId="1735155508">
    <w:abstractNumId w:val="0"/>
  </w:num>
  <w:num w:numId="30" w16cid:durableId="607393761">
    <w:abstractNumId w:val="29"/>
  </w:num>
  <w:num w:numId="31" w16cid:durableId="1637878215">
    <w:abstractNumId w:val="34"/>
  </w:num>
  <w:num w:numId="32" w16cid:durableId="734281228">
    <w:abstractNumId w:val="23"/>
  </w:num>
  <w:num w:numId="33" w16cid:durableId="2029678162">
    <w:abstractNumId w:val="39"/>
  </w:num>
  <w:num w:numId="34" w16cid:durableId="1652175397">
    <w:abstractNumId w:val="20"/>
  </w:num>
  <w:num w:numId="35" w16cid:durableId="2127694296">
    <w:abstractNumId w:val="26"/>
  </w:num>
  <w:num w:numId="36" w16cid:durableId="1050304817">
    <w:abstractNumId w:val="16"/>
  </w:num>
  <w:num w:numId="37" w16cid:durableId="1993096134">
    <w:abstractNumId w:val="18"/>
  </w:num>
  <w:num w:numId="38" w16cid:durableId="47537987">
    <w:abstractNumId w:val="28"/>
  </w:num>
  <w:num w:numId="39" w16cid:durableId="707143438">
    <w:abstractNumId w:val="17"/>
  </w:num>
  <w:num w:numId="40" w16cid:durableId="1813936426">
    <w:abstractNumId w:val="40"/>
  </w:num>
  <w:num w:numId="41" w16cid:durableId="1717579453">
    <w:abstractNumId w:val="38"/>
  </w:num>
  <w:num w:numId="42" w16cid:durableId="6242339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25F0"/>
    <w:rsid w:val="00003925"/>
    <w:rsid w:val="00012FB9"/>
    <w:rsid w:val="0002580E"/>
    <w:rsid w:val="00033C26"/>
    <w:rsid w:val="000352DE"/>
    <w:rsid w:val="00040832"/>
    <w:rsid w:val="000438A0"/>
    <w:rsid w:val="00051E9E"/>
    <w:rsid w:val="00055086"/>
    <w:rsid w:val="00056A4D"/>
    <w:rsid w:val="000609BC"/>
    <w:rsid w:val="00064F8F"/>
    <w:rsid w:val="00072DF6"/>
    <w:rsid w:val="00073FE0"/>
    <w:rsid w:val="00075073"/>
    <w:rsid w:val="00080F59"/>
    <w:rsid w:val="00085A00"/>
    <w:rsid w:val="00087F76"/>
    <w:rsid w:val="00093BF5"/>
    <w:rsid w:val="00096144"/>
    <w:rsid w:val="000A62E6"/>
    <w:rsid w:val="000B1AAD"/>
    <w:rsid w:val="000C0E70"/>
    <w:rsid w:val="000D13BF"/>
    <w:rsid w:val="000E247D"/>
    <w:rsid w:val="000E2D9F"/>
    <w:rsid w:val="000F5E1A"/>
    <w:rsid w:val="0011537D"/>
    <w:rsid w:val="00120D0C"/>
    <w:rsid w:val="00147A34"/>
    <w:rsid w:val="00151060"/>
    <w:rsid w:val="00184BBC"/>
    <w:rsid w:val="001B14C6"/>
    <w:rsid w:val="001B6008"/>
    <w:rsid w:val="001C4626"/>
    <w:rsid w:val="002063E1"/>
    <w:rsid w:val="00226253"/>
    <w:rsid w:val="00243135"/>
    <w:rsid w:val="002522B7"/>
    <w:rsid w:val="00262311"/>
    <w:rsid w:val="00276996"/>
    <w:rsid w:val="0028463F"/>
    <w:rsid w:val="00286C03"/>
    <w:rsid w:val="002A175A"/>
    <w:rsid w:val="002B1112"/>
    <w:rsid w:val="002B38CF"/>
    <w:rsid w:val="002B7217"/>
    <w:rsid w:val="002C4C12"/>
    <w:rsid w:val="002C5165"/>
    <w:rsid w:val="002C6188"/>
    <w:rsid w:val="002D01EB"/>
    <w:rsid w:val="002D3868"/>
    <w:rsid w:val="002F2A1B"/>
    <w:rsid w:val="002F6D61"/>
    <w:rsid w:val="002F75E0"/>
    <w:rsid w:val="00311671"/>
    <w:rsid w:val="00320E3B"/>
    <w:rsid w:val="00324B54"/>
    <w:rsid w:val="003815CD"/>
    <w:rsid w:val="003A6624"/>
    <w:rsid w:val="003D649F"/>
    <w:rsid w:val="003E37A9"/>
    <w:rsid w:val="003E4C8F"/>
    <w:rsid w:val="003F2532"/>
    <w:rsid w:val="003F3018"/>
    <w:rsid w:val="003F41BC"/>
    <w:rsid w:val="00402D7E"/>
    <w:rsid w:val="00403CBE"/>
    <w:rsid w:val="00404EB8"/>
    <w:rsid w:val="004130D9"/>
    <w:rsid w:val="004607AE"/>
    <w:rsid w:val="004734AB"/>
    <w:rsid w:val="004768B6"/>
    <w:rsid w:val="004A112E"/>
    <w:rsid w:val="004D054B"/>
    <w:rsid w:val="004D12B1"/>
    <w:rsid w:val="004D34F2"/>
    <w:rsid w:val="004D4971"/>
    <w:rsid w:val="004E6C04"/>
    <w:rsid w:val="0050189B"/>
    <w:rsid w:val="00506072"/>
    <w:rsid w:val="0053381D"/>
    <w:rsid w:val="00545075"/>
    <w:rsid w:val="005456AB"/>
    <w:rsid w:val="00553BA2"/>
    <w:rsid w:val="00563271"/>
    <w:rsid w:val="005635A3"/>
    <w:rsid w:val="00565AA2"/>
    <w:rsid w:val="00576C6C"/>
    <w:rsid w:val="00582664"/>
    <w:rsid w:val="005A2E8F"/>
    <w:rsid w:val="005B1D6D"/>
    <w:rsid w:val="005B249C"/>
    <w:rsid w:val="005C2BEA"/>
    <w:rsid w:val="005C4213"/>
    <w:rsid w:val="005D2B25"/>
    <w:rsid w:val="005D533F"/>
    <w:rsid w:val="005E786B"/>
    <w:rsid w:val="00605DA6"/>
    <w:rsid w:val="006136BF"/>
    <w:rsid w:val="006231A4"/>
    <w:rsid w:val="006231FE"/>
    <w:rsid w:val="00640F1C"/>
    <w:rsid w:val="00657408"/>
    <w:rsid w:val="00660BC7"/>
    <w:rsid w:val="00662AA5"/>
    <w:rsid w:val="00663281"/>
    <w:rsid w:val="00673973"/>
    <w:rsid w:val="006752E2"/>
    <w:rsid w:val="006803EB"/>
    <w:rsid w:val="006866DE"/>
    <w:rsid w:val="00695458"/>
    <w:rsid w:val="006A09D8"/>
    <w:rsid w:val="006A3A74"/>
    <w:rsid w:val="006A63AF"/>
    <w:rsid w:val="006C2AAF"/>
    <w:rsid w:val="006C6AFF"/>
    <w:rsid w:val="006E6DC9"/>
    <w:rsid w:val="007000CF"/>
    <w:rsid w:val="00725E68"/>
    <w:rsid w:val="00755EF7"/>
    <w:rsid w:val="00760DAE"/>
    <w:rsid w:val="00764736"/>
    <w:rsid w:val="00767BEF"/>
    <w:rsid w:val="007A18A7"/>
    <w:rsid w:val="007A4438"/>
    <w:rsid w:val="007B0829"/>
    <w:rsid w:val="007D11EC"/>
    <w:rsid w:val="007D6398"/>
    <w:rsid w:val="007E0A2E"/>
    <w:rsid w:val="007E31EF"/>
    <w:rsid w:val="007E6389"/>
    <w:rsid w:val="007F493E"/>
    <w:rsid w:val="00812CA9"/>
    <w:rsid w:val="00821AF6"/>
    <w:rsid w:val="0082300A"/>
    <w:rsid w:val="00842641"/>
    <w:rsid w:val="0084759B"/>
    <w:rsid w:val="008579AF"/>
    <w:rsid w:val="008719FB"/>
    <w:rsid w:val="00873813"/>
    <w:rsid w:val="008B5FC3"/>
    <w:rsid w:val="008E5615"/>
    <w:rsid w:val="009053ED"/>
    <w:rsid w:val="0091049D"/>
    <w:rsid w:val="00911863"/>
    <w:rsid w:val="009138DE"/>
    <w:rsid w:val="0091703E"/>
    <w:rsid w:val="00932F5B"/>
    <w:rsid w:val="0093658F"/>
    <w:rsid w:val="00942B51"/>
    <w:rsid w:val="00970551"/>
    <w:rsid w:val="00970878"/>
    <w:rsid w:val="009910A3"/>
    <w:rsid w:val="009A7C86"/>
    <w:rsid w:val="009D4DB0"/>
    <w:rsid w:val="00A1036D"/>
    <w:rsid w:val="00A216EB"/>
    <w:rsid w:val="00A25D7C"/>
    <w:rsid w:val="00A31C90"/>
    <w:rsid w:val="00A414B0"/>
    <w:rsid w:val="00A64B1D"/>
    <w:rsid w:val="00A651D6"/>
    <w:rsid w:val="00A759E7"/>
    <w:rsid w:val="00A86802"/>
    <w:rsid w:val="00A90532"/>
    <w:rsid w:val="00AB5835"/>
    <w:rsid w:val="00AD0E89"/>
    <w:rsid w:val="00AD2242"/>
    <w:rsid w:val="00AD512D"/>
    <w:rsid w:val="00B06C99"/>
    <w:rsid w:val="00B12390"/>
    <w:rsid w:val="00B16E7B"/>
    <w:rsid w:val="00B20FE7"/>
    <w:rsid w:val="00B33F17"/>
    <w:rsid w:val="00B71F02"/>
    <w:rsid w:val="00B77A71"/>
    <w:rsid w:val="00B848E6"/>
    <w:rsid w:val="00B8612B"/>
    <w:rsid w:val="00BA25B2"/>
    <w:rsid w:val="00BB7EB3"/>
    <w:rsid w:val="00BC172C"/>
    <w:rsid w:val="00BD0E46"/>
    <w:rsid w:val="00BE1175"/>
    <w:rsid w:val="00BF3F97"/>
    <w:rsid w:val="00C05D97"/>
    <w:rsid w:val="00C23B54"/>
    <w:rsid w:val="00C253CB"/>
    <w:rsid w:val="00C92358"/>
    <w:rsid w:val="00C93834"/>
    <w:rsid w:val="00CF0D62"/>
    <w:rsid w:val="00D02B9A"/>
    <w:rsid w:val="00D030C9"/>
    <w:rsid w:val="00D17594"/>
    <w:rsid w:val="00D17622"/>
    <w:rsid w:val="00D17858"/>
    <w:rsid w:val="00D258F8"/>
    <w:rsid w:val="00D26DE2"/>
    <w:rsid w:val="00D30152"/>
    <w:rsid w:val="00D525E0"/>
    <w:rsid w:val="00D540D2"/>
    <w:rsid w:val="00D56B25"/>
    <w:rsid w:val="00D801D5"/>
    <w:rsid w:val="00D976BF"/>
    <w:rsid w:val="00DA3652"/>
    <w:rsid w:val="00DB53A3"/>
    <w:rsid w:val="00DB589B"/>
    <w:rsid w:val="00DE0A2C"/>
    <w:rsid w:val="00E143F0"/>
    <w:rsid w:val="00E14835"/>
    <w:rsid w:val="00E17637"/>
    <w:rsid w:val="00E44068"/>
    <w:rsid w:val="00E82BB0"/>
    <w:rsid w:val="00E91032"/>
    <w:rsid w:val="00E9123A"/>
    <w:rsid w:val="00EB4EDF"/>
    <w:rsid w:val="00ED3D33"/>
    <w:rsid w:val="00ED44F4"/>
    <w:rsid w:val="00EE04FC"/>
    <w:rsid w:val="00F133B3"/>
    <w:rsid w:val="00F24F42"/>
    <w:rsid w:val="00F31A16"/>
    <w:rsid w:val="00F333CB"/>
    <w:rsid w:val="00F4233F"/>
    <w:rsid w:val="00F43D6A"/>
    <w:rsid w:val="00F51958"/>
    <w:rsid w:val="00F550B5"/>
    <w:rsid w:val="00F620EE"/>
    <w:rsid w:val="00FA3ABF"/>
    <w:rsid w:val="00FA5041"/>
    <w:rsid w:val="00FA5A3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3BDD65"/>
  <w15:docId w15:val="{C527B23A-4BA9-49C0-B3C1-72EE2013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A414B0"/>
    <w:pPr>
      <w:pBdr>
        <w:bottom w:val="single" w:sz="6" w:space="1" w:color="auto"/>
      </w:pBdr>
      <w:shd w:val="clear" w:color="auto" w:fill="auto"/>
      <w:ind w:left="0"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A414B0"/>
    <w:pPr>
      <w:keepNext/>
      <w:keepLines/>
      <w:spacing w:before="120"/>
      <w:outlineLvl w:val="1"/>
    </w:pPr>
    <w:rPr>
      <w:rFonts w:asciiTheme="minorHAnsi" w:eastAsiaTheme="majorEastAsia" w:hAnsiTheme="minorHAnsi" w:cstheme="minorHAnsi"/>
      <w:b/>
      <w:bCs/>
      <w:caps/>
      <w:color w:val="auto"/>
      <w:sz w:val="24"/>
    </w:rPr>
  </w:style>
  <w:style w:type="paragraph" w:styleId="Heading3">
    <w:name w:val="heading 3"/>
    <w:basedOn w:val="Normal"/>
    <w:next w:val="Normal"/>
    <w:link w:val="Heading3Char"/>
    <w:semiHidden/>
    <w:unhideWhenUsed/>
    <w:qFormat/>
    <w:locked/>
    <w:rsid w:val="003A662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uiPriority w:val="99"/>
    <w:locked/>
    <w:rsid w:val="00072DF6"/>
    <w:rPr>
      <w:sz w:val="16"/>
      <w:szCs w:val="16"/>
    </w:rPr>
  </w:style>
  <w:style w:type="paragraph" w:styleId="CommentText">
    <w:name w:val="annotation text"/>
    <w:basedOn w:val="Normal"/>
    <w:link w:val="CommentTextChar"/>
    <w:uiPriority w:val="99"/>
    <w:locked/>
    <w:rsid w:val="00072DF6"/>
    <w:rPr>
      <w:szCs w:val="20"/>
    </w:rPr>
  </w:style>
  <w:style w:type="character" w:customStyle="1" w:styleId="CommentTextChar">
    <w:name w:val="Comment Text Char"/>
    <w:basedOn w:val="DefaultParagraphFont"/>
    <w:link w:val="CommentText"/>
    <w:uiPriority w:val="99"/>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A414B0"/>
    <w:rPr>
      <w:rFonts w:asciiTheme="minorHAnsi" w:eastAsia="ヒラギノ角ゴ Pro W3" w:hAnsiTheme="minorHAnsi" w:cstheme="minorHAnsi"/>
      <w:b/>
      <w:caps/>
      <w:sz w:val="28"/>
      <w:szCs w:val="28"/>
      <w:lang w:val="en-US"/>
    </w:rPr>
  </w:style>
  <w:style w:type="paragraph" w:customStyle="1" w:styleId="BodyText1">
    <w:name w:val="Body Text 1"/>
    <w:basedOn w:val="Normal"/>
    <w:autoRedefine/>
    <w:qFormat/>
    <w:rsid w:val="005B1D6D"/>
    <w:pPr>
      <w:tabs>
        <w:tab w:val="left" w:pos="0"/>
        <w:tab w:val="left" w:pos="6804"/>
        <w:tab w:val="left" w:pos="10530"/>
      </w:tabs>
      <w:ind w:left="0" w:firstLine="0"/>
      <w:contextualSpacing/>
    </w:pPr>
    <w:rPr>
      <w:rFonts w:asciiTheme="minorHAnsi" w:hAnsiTheme="minorHAnsi" w:cstheme="minorHAnsi"/>
      <w:sz w:val="24"/>
    </w:rPr>
  </w:style>
  <w:style w:type="paragraph" w:customStyle="1" w:styleId="BodyTextList1">
    <w:name w:val="Body Text List 1"/>
    <w:basedOn w:val="BodyText1"/>
    <w:autoRedefine/>
    <w:qFormat/>
    <w:rsid w:val="00075073"/>
    <w:pPr>
      <w:numPr>
        <w:numId w:val="19"/>
      </w:numPr>
      <w:ind w:left="284" w:hanging="284"/>
    </w:pPr>
  </w:style>
  <w:style w:type="character" w:customStyle="1" w:styleId="Heading2Char">
    <w:name w:val="Heading 2 Char"/>
    <w:basedOn w:val="DefaultParagraphFont"/>
    <w:link w:val="Heading2"/>
    <w:rsid w:val="00A414B0"/>
    <w:rPr>
      <w:rFonts w:asciiTheme="minorHAnsi" w:eastAsiaTheme="majorEastAsia" w:hAnsiTheme="minorHAnsi" w:cstheme="minorHAnsi"/>
      <w:b/>
      <w:bCs/>
      <w:caps/>
      <w:sz w:val="24"/>
      <w:szCs w:val="24"/>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odyText2">
    <w:name w:val="Body Text 2"/>
    <w:basedOn w:val="Normal"/>
    <w:link w:val="BodyText2Char"/>
    <w:locked/>
    <w:rsid w:val="00040832"/>
    <w:pPr>
      <w:spacing w:after="120" w:line="480" w:lineRule="auto"/>
    </w:pPr>
  </w:style>
  <w:style w:type="character" w:customStyle="1" w:styleId="BodyText2Char">
    <w:name w:val="Body Text 2 Char"/>
    <w:basedOn w:val="DefaultParagraphFont"/>
    <w:link w:val="BodyText2"/>
    <w:rsid w:val="00040832"/>
    <w:rPr>
      <w:rFonts w:ascii="Helvetica" w:eastAsia="ヒラギノ角ゴ Pro W3" w:hAnsi="Helvetica"/>
      <w:color w:val="000000"/>
      <w:szCs w:val="24"/>
      <w:lang w:val="en-US" w:eastAsia="en-US"/>
    </w:rPr>
  </w:style>
  <w:style w:type="paragraph" w:customStyle="1" w:styleId="BodyText-Signed">
    <w:name w:val="Body Text - Signed"/>
    <w:autoRedefine/>
    <w:qFormat/>
    <w:rsid w:val="00640F1C"/>
    <w:rPr>
      <w:rFonts w:asciiTheme="minorHAnsi" w:eastAsia="ヒラギノ角ゴ Pro W3" w:hAnsiTheme="minorHAnsi" w:cstheme="minorHAnsi"/>
      <w:color w:val="000000"/>
      <w:sz w:val="24"/>
      <w:szCs w:val="24"/>
      <w:lang w:val="en-US"/>
    </w:rPr>
  </w:style>
  <w:style w:type="paragraph" w:customStyle="1" w:styleId="paragraph">
    <w:name w:val="paragraph"/>
    <w:basedOn w:val="Normal"/>
    <w:rsid w:val="003E37A9"/>
    <w:pPr>
      <w:spacing w:before="100" w:beforeAutospacing="1" w:after="100" w:afterAutospacing="1"/>
      <w:ind w:left="0" w:firstLine="0"/>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3E37A9"/>
  </w:style>
  <w:style w:type="character" w:customStyle="1" w:styleId="eop">
    <w:name w:val="eop"/>
    <w:basedOn w:val="DefaultParagraphFont"/>
    <w:rsid w:val="003E37A9"/>
  </w:style>
  <w:style w:type="paragraph" w:styleId="BodyTextIndent3">
    <w:name w:val="Body Text Indent 3"/>
    <w:basedOn w:val="Normal"/>
    <w:link w:val="BodyTextIndent3Char"/>
    <w:locked/>
    <w:rsid w:val="00970551"/>
    <w:pPr>
      <w:spacing w:after="120"/>
      <w:ind w:left="283"/>
    </w:pPr>
    <w:rPr>
      <w:sz w:val="16"/>
      <w:szCs w:val="16"/>
    </w:rPr>
  </w:style>
  <w:style w:type="character" w:customStyle="1" w:styleId="BodyTextIndent3Char">
    <w:name w:val="Body Text Indent 3 Char"/>
    <w:basedOn w:val="DefaultParagraphFont"/>
    <w:link w:val="BodyTextIndent3"/>
    <w:rsid w:val="00970551"/>
    <w:rPr>
      <w:rFonts w:ascii="Helvetica" w:eastAsia="ヒラギノ角ゴ Pro W3" w:hAnsi="Helvetica"/>
      <w:color w:val="000000"/>
      <w:sz w:val="16"/>
      <w:szCs w:val="16"/>
      <w:lang w:val="en-US" w:eastAsia="en-US"/>
    </w:rPr>
  </w:style>
  <w:style w:type="paragraph" w:customStyle="1" w:styleId="TablePoints">
    <w:name w:val="Table Points"/>
    <w:basedOn w:val="Normal"/>
    <w:uiPriority w:val="99"/>
    <w:rsid w:val="006A63AF"/>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 w:type="character" w:customStyle="1" w:styleId="Heading3Char">
    <w:name w:val="Heading 3 Char"/>
    <w:basedOn w:val="DefaultParagraphFont"/>
    <w:link w:val="Heading3"/>
    <w:semiHidden/>
    <w:rsid w:val="003A6624"/>
    <w:rPr>
      <w:rFonts w:asciiTheme="majorHAnsi" w:eastAsiaTheme="majorEastAsia" w:hAnsiTheme="majorHAnsi" w:cstheme="majorBidi"/>
      <w:b/>
      <w:bCs/>
      <w:color w:val="5B9BD5" w:themeColor="accent1"/>
      <w:szCs w:val="24"/>
      <w:lang w:val="en-US" w:eastAsia="en-US"/>
    </w:rPr>
  </w:style>
  <w:style w:type="paragraph" w:styleId="NoSpacing">
    <w:name w:val="No Spacing"/>
    <w:uiPriority w:val="1"/>
    <w:qFormat/>
    <w:rsid w:val="0091703E"/>
    <w:pPr>
      <w:ind w:left="0" w:firstLine="0"/>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0609BC"/>
    <w:rPr>
      <w:i/>
      <w:iCs/>
      <w:color w:val="5B9BD5" w:themeColor="accent1"/>
    </w:rPr>
  </w:style>
  <w:style w:type="paragraph" w:styleId="IntenseQuote">
    <w:name w:val="Intense Quote"/>
    <w:basedOn w:val="Normal"/>
    <w:next w:val="Normal"/>
    <w:link w:val="IntenseQuoteChar"/>
    <w:uiPriority w:val="30"/>
    <w:qFormat/>
    <w:rsid w:val="000609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609BC"/>
    <w:rPr>
      <w:rFonts w:ascii="Helvetica" w:eastAsia="ヒラギノ角ゴ Pro W3" w:hAnsi="Helvetica"/>
      <w:i/>
      <w:iCs/>
      <w:color w:val="5B9BD5" w:themeColor="accent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6137">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1281229385">
      <w:bodyDiv w:val="1"/>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 w:id="914778193">
          <w:marLeft w:val="0"/>
          <w:marRight w:val="0"/>
          <w:marTop w:val="0"/>
          <w:marBottom w:val="0"/>
          <w:divBdr>
            <w:top w:val="none" w:sz="0" w:space="0" w:color="auto"/>
            <w:left w:val="none" w:sz="0" w:space="0" w:color="auto"/>
            <w:bottom w:val="none" w:sz="0" w:space="0" w:color="auto"/>
            <w:right w:val="none" w:sz="0" w:space="0" w:color="auto"/>
          </w:divBdr>
        </w:div>
        <w:div w:id="259263340">
          <w:marLeft w:val="0"/>
          <w:marRight w:val="0"/>
          <w:marTop w:val="0"/>
          <w:marBottom w:val="0"/>
          <w:divBdr>
            <w:top w:val="none" w:sz="0" w:space="0" w:color="auto"/>
            <w:left w:val="none" w:sz="0" w:space="0" w:color="auto"/>
            <w:bottom w:val="none" w:sz="0" w:space="0" w:color="auto"/>
            <w:right w:val="none" w:sz="0" w:space="0" w:color="auto"/>
          </w:divBdr>
        </w:div>
        <w:div w:id="1101074168">
          <w:marLeft w:val="0"/>
          <w:marRight w:val="0"/>
          <w:marTop w:val="0"/>
          <w:marBottom w:val="0"/>
          <w:divBdr>
            <w:top w:val="none" w:sz="0" w:space="0" w:color="auto"/>
            <w:left w:val="none" w:sz="0" w:space="0" w:color="auto"/>
            <w:bottom w:val="none" w:sz="0" w:space="0" w:color="auto"/>
            <w:right w:val="none" w:sz="0" w:space="0" w:color="auto"/>
          </w:divBdr>
        </w:div>
      </w:divsChild>
    </w:div>
    <w:div w:id="18987798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AAF1E-0F80-42DD-A76D-DA0A395633CC}">
  <ds:schemaRefs>
    <ds:schemaRef ds:uri="http://schemas.openxmlformats.org/officeDocument/2006/bibliography"/>
  </ds:schemaRefs>
</ds:datastoreItem>
</file>

<file path=customXml/itemProps3.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A3A12-6BCE-42A2-908E-4E593FC31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MMR4</dc:creator>
  <cp:lastModifiedBy>Suanne Waugh</cp:lastModifiedBy>
  <cp:revision>6</cp:revision>
  <dcterms:created xsi:type="dcterms:W3CDTF">2023-07-10T10:45:00Z</dcterms:created>
  <dcterms:modified xsi:type="dcterms:W3CDTF">2024-04-21T23:34:00Z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