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06C4" w14:textId="77777777" w:rsidR="00FA3ABF" w:rsidRPr="00C76233" w:rsidRDefault="00FA3ABF" w:rsidP="00FA3ABF">
      <w:pPr>
        <w:pStyle w:val="NormalWeb"/>
        <w:spacing w:before="0" w:beforeAutospacing="0" w:after="0" w:afterAutospacing="0" w:line="216" w:lineRule="auto"/>
        <w:ind w:left="0" w:firstLine="0"/>
        <w:rPr>
          <w:rFonts w:ascii="Calibri" w:hAnsi="Calibri" w:cs="Calibri"/>
          <w:b/>
          <w:sz w:val="68"/>
          <w:szCs w:val="68"/>
        </w:rPr>
      </w:pPr>
      <w:r w:rsidRPr="00C76233">
        <w:rPr>
          <w:rFonts w:ascii="Calibri" w:hAnsi="Calibri" w:cs="Calibri"/>
          <w:b/>
          <w:sz w:val="68"/>
          <w:szCs w:val="68"/>
        </w:rPr>
        <w:t>[Club Name]</w:t>
      </w:r>
    </w:p>
    <w:p w14:paraId="27934C12" w14:textId="28F52071" w:rsidR="00FA3ABF" w:rsidRPr="006C2AAF" w:rsidRDefault="00FA3ABF" w:rsidP="00C76233">
      <w:pPr>
        <w:pStyle w:val="Heading1A"/>
        <w:shd w:val="clear" w:color="auto" w:fill="000000" w:themeFill="text1"/>
        <w:ind w:left="0" w:firstLine="0"/>
        <w:rPr>
          <w:rFonts w:asciiTheme="minorHAnsi" w:eastAsia="Times New Roman" w:hAnsiTheme="minorHAnsi" w:cstheme="minorHAnsi"/>
          <w:caps/>
          <w:color w:val="auto"/>
          <w:sz w:val="28"/>
          <w:szCs w:val="28"/>
          <w:lang w:val="en-AU"/>
        </w:rPr>
      </w:pPr>
      <w:r>
        <w:rPr>
          <w:rFonts w:asciiTheme="minorHAnsi" w:hAnsiTheme="minorHAnsi" w:cstheme="minorHAnsi"/>
          <w:caps/>
          <w:sz w:val="28"/>
          <w:szCs w:val="28"/>
        </w:rPr>
        <w:t>position description</w:t>
      </w:r>
      <w:r w:rsidRPr="006C2AAF">
        <w:rPr>
          <w:rFonts w:asciiTheme="minorHAnsi" w:hAnsiTheme="minorHAnsi" w:cstheme="minorHAnsi"/>
          <w:caps/>
          <w:sz w:val="28"/>
          <w:szCs w:val="28"/>
        </w:rPr>
        <w:t xml:space="preserve"> </w:t>
      </w:r>
      <w:r>
        <w:rPr>
          <w:rFonts w:asciiTheme="minorHAnsi" w:hAnsiTheme="minorHAnsi" w:cstheme="minorHAnsi"/>
          <w:caps/>
          <w:sz w:val="28"/>
          <w:szCs w:val="28"/>
        </w:rPr>
        <w:t>–</w:t>
      </w:r>
      <w:r w:rsidR="0045619C">
        <w:rPr>
          <w:rFonts w:asciiTheme="minorHAnsi" w:hAnsiTheme="minorHAnsi" w:cstheme="minorHAnsi"/>
          <w:caps/>
          <w:sz w:val="28"/>
          <w:szCs w:val="28"/>
        </w:rPr>
        <w:t>Newsletter</w:t>
      </w:r>
      <w:r w:rsidR="008A5B6A">
        <w:rPr>
          <w:rFonts w:asciiTheme="minorHAnsi" w:hAnsiTheme="minorHAnsi" w:cstheme="minorHAnsi"/>
          <w:caps/>
          <w:sz w:val="28"/>
          <w:szCs w:val="28"/>
        </w:rPr>
        <w:t xml:space="preserve"> Coordinator</w:t>
      </w:r>
    </w:p>
    <w:p w14:paraId="7C613D24" w14:textId="77777777" w:rsidR="00864D4D" w:rsidRPr="00173F5E" w:rsidRDefault="00864D4D" w:rsidP="00864D4D">
      <w:pPr>
        <w:pStyle w:val="IntenseQuote"/>
        <w:pBdr>
          <w:top w:val="single" w:sz="4" w:space="10" w:color="auto"/>
          <w:bottom w:val="single" w:sz="4" w:space="10" w:color="auto"/>
        </w:pBdr>
        <w:shd w:val="clear" w:color="auto" w:fill="F2F2F2" w:themeFill="background1" w:themeFillShade="F2"/>
        <w:spacing w:before="240" w:after="240"/>
        <w:ind w:left="0" w:right="91" w:firstLine="0"/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</w:pP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Pony Club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is committed to protecting Children from harm. 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We require all applicants that will work with Children to undergo an extensive screening process prior to appointment.</w:t>
      </w:r>
    </w:p>
    <w:p w14:paraId="58DA1139" w14:textId="77777777" w:rsidR="000E247D" w:rsidRPr="00075073" w:rsidRDefault="00EE04FC" w:rsidP="00A414B0">
      <w:pPr>
        <w:pStyle w:val="Heading1"/>
      </w:pPr>
      <w:r w:rsidRPr="00075073">
        <w:t>REPORTS TO</w:t>
      </w:r>
    </w:p>
    <w:p w14:paraId="40D3AADF" w14:textId="77777777" w:rsidR="002F6D61" w:rsidRDefault="00842641" w:rsidP="002F6D61">
      <w:pPr>
        <w:pStyle w:val="BodyTextList1"/>
      </w:pPr>
      <w:r>
        <w:t>Club</w:t>
      </w:r>
      <w:r w:rsidR="002F6D61" w:rsidRPr="00075073">
        <w:t xml:space="preserve"> </w:t>
      </w:r>
      <w:r w:rsidR="002F6D61">
        <w:t>Committee</w:t>
      </w:r>
    </w:p>
    <w:p w14:paraId="5AD1FED7" w14:textId="77777777" w:rsidR="002F2A1B" w:rsidRPr="00012FB9" w:rsidRDefault="00404EB8" w:rsidP="00A414B0">
      <w:pPr>
        <w:pStyle w:val="Heading1"/>
      </w:pPr>
      <w:r w:rsidRPr="00012FB9">
        <w:t>PURPOSE</w:t>
      </w:r>
    </w:p>
    <w:p w14:paraId="1531B98D" w14:textId="77777777" w:rsidR="00864D4D" w:rsidRPr="009D67A6" w:rsidRDefault="00864D4D" w:rsidP="00864D4D">
      <w:pPr>
        <w:pStyle w:val="BodyText1"/>
        <w:rPr>
          <w:rStyle w:val="eop"/>
          <w:i/>
          <w:iCs/>
          <w:color w:val="00B050"/>
          <w:szCs w:val="22"/>
        </w:rPr>
      </w:pPr>
      <w:r w:rsidRPr="009D67A6">
        <w:rPr>
          <w:rStyle w:val="eop"/>
          <w:i/>
          <w:iCs/>
          <w:color w:val="00B050"/>
          <w:szCs w:val="22"/>
        </w:rPr>
        <w:t xml:space="preserve">(Note: </w:t>
      </w:r>
      <w:r>
        <w:rPr>
          <w:rStyle w:val="eop"/>
          <w:i/>
          <w:iCs/>
          <w:color w:val="00B050"/>
          <w:szCs w:val="22"/>
        </w:rPr>
        <w:t>This is likely to be a role that is not necessarily a committee member, reporting to the club committee should be clearly defined and outcomes ideally based off a strategic plan.</w:t>
      </w:r>
      <w:r w:rsidRPr="009D67A6">
        <w:rPr>
          <w:rStyle w:val="eop"/>
          <w:i/>
          <w:iCs/>
          <w:color w:val="00B050"/>
          <w:szCs w:val="22"/>
        </w:rPr>
        <w:t>)</w:t>
      </w:r>
    </w:p>
    <w:p w14:paraId="57669367" w14:textId="77777777" w:rsidR="00864D4D" w:rsidRDefault="00864D4D" w:rsidP="00C9508D">
      <w:pPr>
        <w:pStyle w:val="BodyText1"/>
        <w:rPr>
          <w:shd w:val="clear" w:color="auto" w:fill="FFFFFF"/>
        </w:rPr>
      </w:pPr>
    </w:p>
    <w:p w14:paraId="6E3AD522" w14:textId="7FCC3051" w:rsidR="008A5B6A" w:rsidRDefault="00FF637A" w:rsidP="00C9508D">
      <w:pPr>
        <w:pStyle w:val="BodyText1"/>
        <w:rPr>
          <w:shd w:val="clear" w:color="auto" w:fill="FFFFFF"/>
        </w:rPr>
      </w:pPr>
      <w:r>
        <w:rPr>
          <w:shd w:val="clear" w:color="auto" w:fill="FFFFFF"/>
        </w:rPr>
        <w:t>The Newsletter</w:t>
      </w:r>
      <w:r w:rsidR="008A5B6A" w:rsidRPr="008A5B6A">
        <w:rPr>
          <w:shd w:val="clear" w:color="auto" w:fill="FFFFFF"/>
        </w:rPr>
        <w:t xml:space="preserve"> </w:t>
      </w:r>
      <w:r w:rsidR="00C9508D">
        <w:rPr>
          <w:shd w:val="clear" w:color="auto" w:fill="FFFFFF"/>
        </w:rPr>
        <w:t>C</w:t>
      </w:r>
      <w:r w:rsidR="008A5B6A" w:rsidRPr="008A5B6A">
        <w:rPr>
          <w:shd w:val="clear" w:color="auto" w:fill="FFFFFF"/>
        </w:rPr>
        <w:t>o</w:t>
      </w:r>
      <w:r w:rsidR="00C9508D">
        <w:rPr>
          <w:shd w:val="clear" w:color="auto" w:fill="FFFFFF"/>
        </w:rPr>
        <w:t>o</w:t>
      </w:r>
      <w:r w:rsidR="008A5B6A" w:rsidRPr="008A5B6A">
        <w:rPr>
          <w:shd w:val="clear" w:color="auto" w:fill="FFFFFF"/>
        </w:rPr>
        <w:t xml:space="preserve">rdinator </w:t>
      </w:r>
      <w:r w:rsidR="00C9508D">
        <w:rPr>
          <w:shd w:val="clear" w:color="auto" w:fill="FFFFFF"/>
        </w:rPr>
        <w:t>creates the club newsletter to keep stakeholders engaged with the club and its activities, whilst building an audience and investment opportunities.</w:t>
      </w:r>
    </w:p>
    <w:p w14:paraId="620F7EB9" w14:textId="77777777" w:rsidR="000E247D" w:rsidRPr="00085A00" w:rsidRDefault="000E247D" w:rsidP="00A414B0">
      <w:pPr>
        <w:pStyle w:val="Heading1"/>
      </w:pPr>
      <w:r>
        <w:t xml:space="preserve">Role </w:t>
      </w:r>
      <w:r w:rsidR="004D054B">
        <w:t>REsponsibilties</w:t>
      </w:r>
    </w:p>
    <w:p w14:paraId="077D6557" w14:textId="77777777" w:rsidR="008A5B6A" w:rsidRPr="00FC0C47" w:rsidRDefault="008A5B6A" w:rsidP="008A5B6A">
      <w:pPr>
        <w:pStyle w:val="Heading2"/>
      </w:pPr>
      <w:r w:rsidRPr="00FC0C47">
        <w:t>Prior to the season</w:t>
      </w:r>
    </w:p>
    <w:p w14:paraId="70A55DD2" w14:textId="3E9F3FE1" w:rsidR="008A5B6A" w:rsidRDefault="008A5B6A" w:rsidP="008A5B6A">
      <w:pPr>
        <w:pStyle w:val="BodyTextList1"/>
      </w:pPr>
      <w:r>
        <w:t xml:space="preserve">Understand the key social, fundraising and sporting activities that will take place throughout the year and </w:t>
      </w:r>
      <w:r w:rsidRPr="0080435E">
        <w:t xml:space="preserve">develop </w:t>
      </w:r>
      <w:r>
        <w:t xml:space="preserve">website and email newsletter </w:t>
      </w:r>
      <w:r w:rsidRPr="0080435E">
        <w:t xml:space="preserve">strategies to </w:t>
      </w:r>
      <w:r>
        <w:t>support and promote each activity</w:t>
      </w:r>
      <w:r w:rsidR="00C9508D">
        <w:t>.</w:t>
      </w:r>
    </w:p>
    <w:p w14:paraId="130D295E" w14:textId="77777777" w:rsidR="008A5B6A" w:rsidRDefault="008A5B6A" w:rsidP="008A5B6A">
      <w:pPr>
        <w:pStyle w:val="BodyTextList1"/>
      </w:pPr>
      <w:r>
        <w:t>Create your communication strategy – break it into pre, during and post season strategies and define the information that will be included when and how?</w:t>
      </w:r>
    </w:p>
    <w:p w14:paraId="7AF8BA29" w14:textId="7E6277F2" w:rsidR="008A5B6A" w:rsidRPr="00A270A8" w:rsidRDefault="008A5B6A" w:rsidP="008A5B6A">
      <w:pPr>
        <w:pStyle w:val="BodyTextList1"/>
      </w:pPr>
      <w:r w:rsidRPr="00A270A8">
        <w:t xml:space="preserve">Review and update the social media policy (code of conduct) and ensure </w:t>
      </w:r>
      <w:r>
        <w:t xml:space="preserve">it adequately covers email newsletters.  Ensure the revised social media policy </w:t>
      </w:r>
      <w:r w:rsidRPr="00A270A8">
        <w:t>is provided to the committee for sign off</w:t>
      </w:r>
      <w:r w:rsidR="00C9508D">
        <w:t>.</w:t>
      </w:r>
      <w:r w:rsidRPr="00A270A8">
        <w:t xml:space="preserve"> </w:t>
      </w:r>
    </w:p>
    <w:p w14:paraId="330AADE2" w14:textId="22A08915" w:rsidR="008A5B6A" w:rsidRDefault="008A5B6A" w:rsidP="008A5B6A">
      <w:pPr>
        <w:pStyle w:val="BodyTextList1"/>
      </w:pPr>
      <w:r>
        <w:t>Recruit and train your email newsletter team</w:t>
      </w:r>
      <w:r w:rsidR="00C9508D">
        <w:t>.</w:t>
      </w:r>
      <w:r>
        <w:t xml:space="preserve"> </w:t>
      </w:r>
    </w:p>
    <w:p w14:paraId="3BBD7BA9" w14:textId="77777777" w:rsidR="008A5B6A" w:rsidRPr="00247DCD" w:rsidRDefault="008A5B6A" w:rsidP="008A5B6A">
      <w:pPr>
        <w:pStyle w:val="Heading2"/>
      </w:pPr>
      <w:r w:rsidRPr="00247DCD">
        <w:t>During the season</w:t>
      </w:r>
    </w:p>
    <w:p w14:paraId="6F3DE3F3" w14:textId="77777777" w:rsidR="008A5B6A" w:rsidRPr="0080435E" w:rsidRDefault="008A5B6A" w:rsidP="008A5B6A">
      <w:pPr>
        <w:pStyle w:val="BodyTextList1"/>
      </w:pPr>
      <w:r>
        <w:t xml:space="preserve">Actively update the club’s different email newsletter throughout the week during the season (updating followers on </w:t>
      </w:r>
      <w:r w:rsidRPr="0080435E">
        <w:t>scores</w:t>
      </w:r>
      <w:r>
        <w:t xml:space="preserve">, results, injuries, achievements milestones </w:t>
      </w:r>
      <w:proofErr w:type="spellStart"/>
      <w:r>
        <w:t>etc</w:t>
      </w:r>
      <w:proofErr w:type="spellEnd"/>
      <w:r>
        <w:t>)</w:t>
      </w:r>
    </w:p>
    <w:p w14:paraId="345ECE26" w14:textId="77777777" w:rsidR="008A5B6A" w:rsidRDefault="008A5B6A" w:rsidP="008A5B6A">
      <w:pPr>
        <w:pStyle w:val="BodyTextList1"/>
      </w:pPr>
      <w:r w:rsidRPr="0080435E">
        <w:t>Promote club</w:t>
      </w:r>
      <w:r>
        <w:t>’</w:t>
      </w:r>
      <w:r w:rsidRPr="0080435E">
        <w:t xml:space="preserve">s </w:t>
      </w:r>
      <w:r>
        <w:t xml:space="preserve">key activities and </w:t>
      </w:r>
      <w:r w:rsidRPr="0080435E">
        <w:t>events</w:t>
      </w:r>
      <w:r>
        <w:t xml:space="preserve"> throughout the year</w:t>
      </w:r>
      <w:r w:rsidRPr="0080435E">
        <w:t>,</w:t>
      </w:r>
    </w:p>
    <w:p w14:paraId="34175ECC" w14:textId="3BA884E3" w:rsidR="008A5B6A" w:rsidRDefault="008A5B6A" w:rsidP="008A5B6A">
      <w:pPr>
        <w:pStyle w:val="BodyTextList1"/>
      </w:pPr>
      <w:r>
        <w:t>Promote sponsors, especially promoting special offers from sponsors which people love</w:t>
      </w:r>
      <w:r w:rsidR="00C9508D">
        <w:t>.</w:t>
      </w:r>
    </w:p>
    <w:p w14:paraId="7F9C8D86" w14:textId="03B7C260" w:rsidR="008A5B6A" w:rsidRPr="0080435E" w:rsidRDefault="008A5B6A" w:rsidP="008A5B6A">
      <w:pPr>
        <w:pStyle w:val="BodyTextList1"/>
      </w:pPr>
      <w:r>
        <w:t>Promote the club’s social media platforms</w:t>
      </w:r>
      <w:r w:rsidR="00C9508D">
        <w:t>.</w:t>
      </w:r>
    </w:p>
    <w:p w14:paraId="33EE5095" w14:textId="4AFED227" w:rsidR="008A5B6A" w:rsidRPr="0080435E" w:rsidRDefault="008A5B6A" w:rsidP="008A5B6A">
      <w:pPr>
        <w:pStyle w:val="BodyTextList1"/>
      </w:pPr>
      <w:r w:rsidRPr="0080435E">
        <w:t xml:space="preserve">Facilitate social media participation </w:t>
      </w:r>
      <w:r>
        <w:t xml:space="preserve">and engagement </w:t>
      </w:r>
      <w:r w:rsidRPr="0080435E">
        <w:t>within club stakeholders</w:t>
      </w:r>
      <w:r w:rsidR="00C9508D">
        <w:t>.</w:t>
      </w:r>
    </w:p>
    <w:p w14:paraId="58962431" w14:textId="46B41999" w:rsidR="008A5B6A" w:rsidRPr="0080435E" w:rsidRDefault="008A5B6A" w:rsidP="008A5B6A">
      <w:pPr>
        <w:pStyle w:val="BodyTextList1"/>
      </w:pPr>
      <w:r w:rsidRPr="0080435E">
        <w:t>Actively engaging followers to transform visitors into advocates for the club</w:t>
      </w:r>
      <w:r w:rsidR="00C9508D">
        <w:t>.</w:t>
      </w:r>
      <w:r>
        <w:t xml:space="preserve"> (creating a sense of belonging between the club and </w:t>
      </w:r>
      <w:r w:rsidR="00C9508D">
        <w:t>all stakeholders</w:t>
      </w:r>
      <w:r>
        <w:t>)</w:t>
      </w:r>
    </w:p>
    <w:p w14:paraId="12F75142" w14:textId="77777777" w:rsidR="008A5B6A" w:rsidRDefault="008A5B6A" w:rsidP="008A5B6A">
      <w:pPr>
        <w:pStyle w:val="BodyTextList1"/>
      </w:pPr>
      <w:r w:rsidRPr="0080435E">
        <w:t xml:space="preserve">Collaborate with all divisions of the </w:t>
      </w:r>
      <w:r>
        <w:t>club to ensure their message and stories are being continually promoted and communicated.</w:t>
      </w:r>
    </w:p>
    <w:p w14:paraId="34F50235" w14:textId="77777777" w:rsidR="00970551" w:rsidRDefault="00970551" w:rsidP="00A414B0">
      <w:pPr>
        <w:pStyle w:val="Heading2"/>
        <w:rPr>
          <w:lang w:val="en-AU" w:eastAsia="en-AU"/>
        </w:rPr>
      </w:pPr>
      <w:r>
        <w:rPr>
          <w:lang w:val="en-AU" w:eastAsia="en-AU"/>
        </w:rPr>
        <w:t>OTHER DUTIES</w:t>
      </w:r>
    </w:p>
    <w:p w14:paraId="36626BB1" w14:textId="77777777" w:rsidR="00AD2242" w:rsidRPr="00AD2242" w:rsidRDefault="00AD2242" w:rsidP="00093BF5">
      <w:pPr>
        <w:pStyle w:val="BodyTextList1"/>
        <w:rPr>
          <w:lang w:val="en-AU"/>
        </w:rPr>
      </w:pPr>
      <w:r w:rsidRPr="00AD2242">
        <w:rPr>
          <w:lang w:val="en-AU"/>
        </w:rPr>
        <w:t>Report activities to the membership at the Annual General Meeting.</w:t>
      </w:r>
    </w:p>
    <w:p w14:paraId="78CA473B" w14:textId="77777777" w:rsidR="00AD2242" w:rsidRPr="00AD2242" w:rsidRDefault="00AD2242" w:rsidP="00093BF5">
      <w:pPr>
        <w:pStyle w:val="BodyTextList1"/>
        <w:rPr>
          <w:lang w:val="en-AU"/>
        </w:rPr>
      </w:pPr>
      <w:r w:rsidRPr="00AD2242">
        <w:rPr>
          <w:lang w:val="en-AU"/>
        </w:rPr>
        <w:lastRenderedPageBreak/>
        <w:t xml:space="preserve">Assist other </w:t>
      </w:r>
      <w:r w:rsidR="006C6AFF">
        <w:rPr>
          <w:lang w:val="en-AU"/>
        </w:rPr>
        <w:t>c</w:t>
      </w:r>
      <w:r w:rsidRPr="00AD2242">
        <w:rPr>
          <w:lang w:val="en-AU"/>
        </w:rPr>
        <w:t>ommittee members in their duties as required.</w:t>
      </w:r>
    </w:p>
    <w:p w14:paraId="4D74F946" w14:textId="77777777" w:rsidR="00AD2242" w:rsidRPr="00D609D9" w:rsidRDefault="00AD2242" w:rsidP="00A414B0">
      <w:pPr>
        <w:pStyle w:val="Heading1"/>
      </w:pPr>
      <w:r w:rsidRPr="00D609D9">
        <w:t>End of year hand over</w:t>
      </w:r>
    </w:p>
    <w:p w14:paraId="21C71BF5" w14:textId="77777777" w:rsidR="00864D4D" w:rsidRPr="00A414B0" w:rsidRDefault="00864D4D" w:rsidP="00864D4D">
      <w:pPr>
        <w:pStyle w:val="Heading2"/>
      </w:pPr>
      <w:r w:rsidRPr="00A414B0">
        <w:t>Updating key documents</w:t>
      </w:r>
    </w:p>
    <w:p w14:paraId="6E885D25" w14:textId="77777777" w:rsidR="00864D4D" w:rsidRPr="003A6F35" w:rsidRDefault="00864D4D" w:rsidP="00864D4D">
      <w:pPr>
        <w:pStyle w:val="BodyText1"/>
      </w:pPr>
      <w:r w:rsidRPr="003A6F35">
        <w:t xml:space="preserve">At the end of each year a key activity of </w:t>
      </w:r>
      <w:r>
        <w:t>this role</w:t>
      </w:r>
      <w:r>
        <w:rPr>
          <w:lang w:val="en-AU"/>
        </w:rPr>
        <w:t xml:space="preserve"> </w:t>
      </w:r>
      <w:r w:rsidRPr="003A6F35">
        <w:t xml:space="preserve">will </w:t>
      </w:r>
      <w:r>
        <w:t xml:space="preserve">be to </w:t>
      </w:r>
      <w:r w:rsidRPr="003A6F35">
        <w:t xml:space="preserve">review and revise </w:t>
      </w:r>
      <w:r>
        <w:t>this</w:t>
      </w:r>
      <w:r w:rsidRPr="003A6F35">
        <w:t xml:space="preserve"> position description to ensure it continues to reflect the requirem</w:t>
      </w:r>
      <w:r>
        <w:t>ents of the role.  The updated position d</w:t>
      </w:r>
      <w:r w:rsidRPr="003A6F35">
        <w:t xml:space="preserve">escription must be provided to the </w:t>
      </w:r>
      <w:r>
        <w:t>club</w:t>
      </w:r>
      <w:r w:rsidRPr="003A6F35">
        <w:t xml:space="preserve"> secretary </w:t>
      </w:r>
      <w:r>
        <w:t xml:space="preserve">one month </w:t>
      </w:r>
      <w:r w:rsidRPr="003A6F35">
        <w:t>prior to the Annual General Meeting each year.</w:t>
      </w:r>
    </w:p>
    <w:p w14:paraId="006A37CD" w14:textId="77777777" w:rsidR="00864D4D" w:rsidRPr="00D609D9" w:rsidRDefault="00864D4D" w:rsidP="00864D4D">
      <w:pPr>
        <w:pStyle w:val="Heading2"/>
      </w:pPr>
      <w:r w:rsidRPr="00D609D9">
        <w:t xml:space="preserve">Induction of the incoming </w:t>
      </w:r>
      <w:r>
        <w:t>position holder</w:t>
      </w:r>
    </w:p>
    <w:p w14:paraId="05EB618F" w14:textId="77777777" w:rsidR="00864D4D" w:rsidRPr="003E37A9" w:rsidRDefault="00864D4D" w:rsidP="00864D4D">
      <w:pPr>
        <w:pStyle w:val="BodyText1"/>
      </w:pPr>
      <w:r w:rsidRPr="003A6F35">
        <w:t xml:space="preserve">An important responsibility of the outgoing </w:t>
      </w:r>
      <w:r>
        <w:rPr>
          <w:lang w:val="en-AU"/>
        </w:rPr>
        <w:t xml:space="preserve">position holder </w:t>
      </w:r>
      <w:r w:rsidRPr="003A6F35">
        <w:t xml:space="preserve">is to train, mentor and support the incoming </w:t>
      </w:r>
      <w:r>
        <w:rPr>
          <w:lang w:val="en-AU"/>
        </w:rPr>
        <w:t>position holder</w:t>
      </w:r>
      <w:r w:rsidRPr="003A6F35">
        <w:t>.</w:t>
      </w:r>
    </w:p>
    <w:p w14:paraId="1F9B3D05" w14:textId="77777777" w:rsidR="00864D4D" w:rsidRDefault="00864D4D" w:rsidP="00864D4D">
      <w:pPr>
        <w:pStyle w:val="Heading1"/>
      </w:pPr>
      <w:r>
        <w:t>CODE OF CONDUCT</w:t>
      </w:r>
    </w:p>
    <w:p w14:paraId="2180BAA4" w14:textId="77777777" w:rsidR="00864D4D" w:rsidRDefault="00864D4D" w:rsidP="00864D4D">
      <w:pPr>
        <w:pStyle w:val="BodyText1"/>
        <w:rPr>
          <w:b/>
          <w:caps/>
          <w:color w:val="auto"/>
          <w:sz w:val="28"/>
          <w:szCs w:val="28"/>
          <w:lang w:eastAsia="en-AU"/>
        </w:rPr>
      </w:pPr>
      <w:r>
        <w:t>I agree</w:t>
      </w:r>
      <w:r>
        <w:rPr>
          <w:shd w:val="clear" w:color="auto" w:fill="FFFFFF"/>
        </w:rPr>
        <w:t xml:space="preserve"> to be bound by the Pony Club Australia Code of Conduct, all National Integrity Framework policies and other rules, </w:t>
      </w:r>
      <w:proofErr w:type="gramStart"/>
      <w:r>
        <w:rPr>
          <w:shd w:val="clear" w:color="auto" w:fill="FFFFFF"/>
        </w:rPr>
        <w:t>regulations</w:t>
      </w:r>
      <w:proofErr w:type="gramEnd"/>
      <w:r>
        <w:rPr>
          <w:shd w:val="clear" w:color="auto" w:fill="FFFFFF"/>
        </w:rPr>
        <w:t xml:space="preserve"> and policies of the organisation.</w:t>
      </w:r>
    </w:p>
    <w:p w14:paraId="6284E68A" w14:textId="77777777" w:rsidR="00864D4D" w:rsidRPr="008F13A4" w:rsidRDefault="00864D4D" w:rsidP="00864D4D">
      <w:pPr>
        <w:keepNext/>
        <w:keepLines/>
        <w:pBdr>
          <w:bottom w:val="single" w:sz="6" w:space="1" w:color="auto"/>
        </w:pBdr>
        <w:spacing w:before="200" w:after="140" w:line="400" w:lineRule="exact"/>
        <w:ind w:left="0" w:firstLine="0"/>
        <w:outlineLvl w:val="0"/>
        <w:rPr>
          <w:rFonts w:asciiTheme="minorHAnsi" w:hAnsiTheme="minorHAnsi" w:cstheme="minorHAnsi"/>
          <w:b/>
          <w:caps/>
          <w:color w:val="auto"/>
          <w:sz w:val="28"/>
          <w:szCs w:val="28"/>
          <w:lang w:eastAsia="en-AU"/>
        </w:rPr>
      </w:pPr>
      <w:r w:rsidRPr="008F13A4">
        <w:rPr>
          <w:rFonts w:asciiTheme="minorHAnsi" w:hAnsiTheme="minorHAnsi" w:cstheme="minorHAnsi"/>
          <w:b/>
          <w:caps/>
          <w:color w:val="auto"/>
          <w:sz w:val="28"/>
          <w:szCs w:val="28"/>
          <w:lang w:eastAsia="en-AU"/>
        </w:rPr>
        <w:t>conflict of interest</w:t>
      </w:r>
    </w:p>
    <w:p w14:paraId="1F8D287B" w14:textId="77777777" w:rsidR="00864D4D" w:rsidRPr="008F13A4" w:rsidRDefault="00864D4D" w:rsidP="00864D4D">
      <w:pPr>
        <w:tabs>
          <w:tab w:val="left" w:pos="0"/>
          <w:tab w:val="left" w:pos="6804"/>
          <w:tab w:val="left" w:pos="10530"/>
        </w:tabs>
        <w:ind w:left="0" w:firstLine="0"/>
        <w:contextualSpacing/>
        <w:rPr>
          <w:rFonts w:asciiTheme="minorHAnsi" w:hAnsiTheme="minorHAnsi" w:cstheme="minorHAnsi"/>
          <w:sz w:val="24"/>
        </w:rPr>
      </w:pPr>
      <w:bookmarkStart w:id="0" w:name="_Hlk164347618"/>
      <w:r w:rsidRPr="008F13A4">
        <w:rPr>
          <w:rFonts w:asciiTheme="minorHAnsi" w:hAnsiTheme="minorHAnsi" w:cstheme="minorHAnsi"/>
          <w:sz w:val="24"/>
        </w:rPr>
        <w:t xml:space="preserve">If at any stage </w:t>
      </w:r>
      <w:r>
        <w:rPr>
          <w:rFonts w:asciiTheme="minorHAnsi" w:hAnsiTheme="minorHAnsi" w:cstheme="minorHAnsi"/>
          <w:sz w:val="24"/>
        </w:rPr>
        <w:t>you</w:t>
      </w:r>
      <w:r w:rsidRPr="008F13A4">
        <w:rPr>
          <w:rFonts w:asciiTheme="minorHAnsi" w:hAnsiTheme="minorHAnsi" w:cstheme="minorHAnsi"/>
          <w:sz w:val="24"/>
          <w:lang w:val="en-AU"/>
        </w:rPr>
        <w:t xml:space="preserve"> </w:t>
      </w:r>
      <w:r w:rsidRPr="008F13A4">
        <w:rPr>
          <w:rFonts w:asciiTheme="minorHAnsi" w:hAnsiTheme="minorHAnsi" w:cstheme="minorHAnsi"/>
          <w:sz w:val="24"/>
        </w:rPr>
        <w:t>become aware of a personal conflict of interest, real or perceived, they should immediately notify the Club Committee, where it will be noted and managed as required for transparent management.</w:t>
      </w:r>
    </w:p>
    <w:p w14:paraId="2A60A334" w14:textId="77777777" w:rsidR="00864D4D" w:rsidRPr="00D609D9" w:rsidRDefault="00864D4D" w:rsidP="00864D4D">
      <w:pPr>
        <w:pStyle w:val="Heading1"/>
      </w:pPr>
      <w:bookmarkStart w:id="1" w:name="_Hlk164347412"/>
      <w:bookmarkEnd w:id="0"/>
      <w:r>
        <w:t>EDUCATION &amp; SKILLS</w:t>
      </w:r>
    </w:p>
    <w:bookmarkEnd w:id="1"/>
    <w:p w14:paraId="5861C639" w14:textId="77777777" w:rsidR="00864D4D" w:rsidRPr="00FF0F6D" w:rsidRDefault="00864D4D" w:rsidP="00864D4D">
      <w:pPr>
        <w:pStyle w:val="BodyTextList1"/>
        <w:numPr>
          <w:ilvl w:val="0"/>
          <w:numId w:val="0"/>
        </w:numPr>
        <w:rPr>
          <w:b/>
          <w:bCs/>
        </w:rPr>
      </w:pPr>
      <w:r w:rsidRPr="00FF0F6D">
        <w:rPr>
          <w:b/>
          <w:bCs/>
        </w:rPr>
        <w:t>ESSENTIAL</w:t>
      </w:r>
      <w:r>
        <w:rPr>
          <w:b/>
          <w:bCs/>
        </w:rPr>
        <w:t>:</w:t>
      </w:r>
    </w:p>
    <w:p w14:paraId="39FE6BB9" w14:textId="77777777" w:rsidR="00864D4D" w:rsidRPr="007E68F5" w:rsidRDefault="00864D4D" w:rsidP="00864D4D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bookmarkStart w:id="2" w:name="_Hlk164347088"/>
      <w:r w:rsidRPr="007E68F5">
        <w:rPr>
          <w:rFonts w:asciiTheme="minorHAnsi" w:hAnsiTheme="minorHAnsi" w:cstheme="minorHAnsi"/>
          <w:sz w:val="24"/>
        </w:rPr>
        <w:t xml:space="preserve">Hold a current membership </w:t>
      </w:r>
      <w:proofErr w:type="gramStart"/>
      <w:r w:rsidRPr="007E68F5">
        <w:rPr>
          <w:rFonts w:asciiTheme="minorHAnsi" w:hAnsiTheme="minorHAnsi" w:cstheme="minorHAnsi"/>
          <w:sz w:val="24"/>
        </w:rPr>
        <w:t>with Pony</w:t>
      </w:r>
      <w:proofErr w:type="gramEnd"/>
      <w:r w:rsidRPr="007E68F5">
        <w:rPr>
          <w:rFonts w:asciiTheme="minorHAnsi" w:hAnsiTheme="minorHAnsi" w:cstheme="minorHAnsi"/>
          <w:sz w:val="24"/>
        </w:rPr>
        <w:t xml:space="preserve"> Club.</w:t>
      </w:r>
    </w:p>
    <w:bookmarkEnd w:id="2"/>
    <w:p w14:paraId="70776B13" w14:textId="77777777" w:rsidR="00864D4D" w:rsidRPr="007E68F5" w:rsidRDefault="00864D4D" w:rsidP="00864D4D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Must have a working with children check registered on the Association database and registered with the organisation as required.</w:t>
      </w:r>
    </w:p>
    <w:p w14:paraId="3053B40F" w14:textId="77777777" w:rsidR="00864D4D" w:rsidRPr="007E68F5" w:rsidRDefault="00864D4D" w:rsidP="00864D4D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Must have completed and registered on the Association database the following courses:</w:t>
      </w:r>
    </w:p>
    <w:p w14:paraId="162F7C8B" w14:textId="77777777" w:rsidR="00864D4D" w:rsidRPr="007E68F5" w:rsidRDefault="00864D4D" w:rsidP="00864D4D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Safeguarding Children and Young People in Sport Induction</w:t>
      </w:r>
    </w:p>
    <w:p w14:paraId="36C992D9" w14:textId="77777777" w:rsidR="00864D4D" w:rsidRPr="007E68F5" w:rsidRDefault="00864D4D" w:rsidP="00864D4D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National Integrity Framework</w:t>
      </w:r>
    </w:p>
    <w:p w14:paraId="3D9A35DF" w14:textId="77777777" w:rsidR="00864D4D" w:rsidRPr="00864D4D" w:rsidRDefault="00864D4D" w:rsidP="007E5487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</w:pPr>
      <w:r w:rsidRPr="007E68F5">
        <w:rPr>
          <w:rFonts w:asciiTheme="minorHAnsi" w:hAnsiTheme="minorHAnsi" w:cstheme="minorHAnsi"/>
          <w:sz w:val="24"/>
        </w:rPr>
        <w:t>Anti-Doping Fundamentals</w:t>
      </w:r>
    </w:p>
    <w:p w14:paraId="65191406" w14:textId="75AB098C" w:rsidR="00864D4D" w:rsidRDefault="00864D4D" w:rsidP="007E5487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</w:pPr>
      <w:r w:rsidRPr="007E68F5">
        <w:rPr>
          <w:rFonts w:asciiTheme="minorHAnsi" w:hAnsiTheme="minorHAnsi" w:cstheme="minorHAnsi"/>
          <w:sz w:val="24"/>
        </w:rPr>
        <w:t>Annual Update</w:t>
      </w:r>
    </w:p>
    <w:p w14:paraId="6424DD25" w14:textId="63CF959E" w:rsidR="005B1D6D" w:rsidRDefault="00864D4D" w:rsidP="00864D4D">
      <w:pPr>
        <w:pStyle w:val="Heading2"/>
        <w:rPr>
          <w:lang w:val="en-AU"/>
        </w:rPr>
      </w:pPr>
      <w:r>
        <w:rPr>
          <w:lang w:val="en-AU"/>
        </w:rPr>
        <w:t>DESIRED:</w:t>
      </w:r>
    </w:p>
    <w:p w14:paraId="7544BBC4" w14:textId="2C92F4AB" w:rsidR="008A5B6A" w:rsidRDefault="008A5B6A" w:rsidP="00CA6688">
      <w:pPr>
        <w:pStyle w:val="BodyTextList1"/>
      </w:pPr>
      <w:r>
        <w:t>An understanding, or a willingness to learn, how websites are managed and administered</w:t>
      </w:r>
      <w:r w:rsidR="00C9508D">
        <w:t>.</w:t>
      </w:r>
      <w:r>
        <w:t xml:space="preserve"> </w:t>
      </w:r>
    </w:p>
    <w:p w14:paraId="68E43A8C" w14:textId="119BDBDB" w:rsidR="008A5B6A" w:rsidRPr="0080435E" w:rsidRDefault="008A5B6A" w:rsidP="00CA6688">
      <w:pPr>
        <w:pStyle w:val="BodyTextList1"/>
      </w:pPr>
      <w:r>
        <w:t>A strong and frequent user of social media</w:t>
      </w:r>
      <w:r w:rsidR="00864D4D">
        <w:t>.</w:t>
      </w:r>
      <w:r>
        <w:t xml:space="preserve"> </w:t>
      </w:r>
    </w:p>
    <w:p w14:paraId="16A6FFE1" w14:textId="14A41C88" w:rsidR="008A5B6A" w:rsidRPr="0080435E" w:rsidRDefault="008A5B6A" w:rsidP="00CA6688">
      <w:pPr>
        <w:pStyle w:val="BodyTextList1"/>
      </w:pPr>
      <w:r>
        <w:t>The</w:t>
      </w:r>
      <w:r w:rsidRPr="0080435E">
        <w:t xml:space="preserve"> ability to plan </w:t>
      </w:r>
      <w:r>
        <w:t>what the club</w:t>
      </w:r>
      <w:r w:rsidR="00CA6688">
        <w:t xml:space="preserve"> </w:t>
      </w:r>
      <w:r w:rsidR="00C9508D">
        <w:t>needs</w:t>
      </w:r>
      <w:r w:rsidR="00CA6688">
        <w:t xml:space="preserve"> to communicate and when.</w:t>
      </w:r>
    </w:p>
    <w:p w14:paraId="1FB3073F" w14:textId="1CC1217C" w:rsidR="008A5B6A" w:rsidRPr="0080435E" w:rsidRDefault="008A5B6A" w:rsidP="00CA6688">
      <w:pPr>
        <w:pStyle w:val="BodyTextList1"/>
      </w:pPr>
      <w:r>
        <w:t>Strong understanding of the club’s communication strategy and willingness to follow it</w:t>
      </w:r>
      <w:r w:rsidR="00C9508D">
        <w:t>.</w:t>
      </w:r>
    </w:p>
    <w:p w14:paraId="3229D1AE" w14:textId="640B21E2" w:rsidR="008A5B6A" w:rsidRPr="0080435E" w:rsidRDefault="008A5B6A" w:rsidP="00CA6688">
      <w:pPr>
        <w:pStyle w:val="BodyTextList1"/>
      </w:pPr>
      <w:r w:rsidRPr="0080435E">
        <w:t>Respectful and effective communication</w:t>
      </w:r>
      <w:r w:rsidR="00C9508D">
        <w:t>.</w:t>
      </w:r>
    </w:p>
    <w:p w14:paraId="095DD93B" w14:textId="382E51F6" w:rsidR="008A5B6A" w:rsidRDefault="008A5B6A" w:rsidP="00CA6688">
      <w:pPr>
        <w:pStyle w:val="BodyTextList1"/>
      </w:pPr>
      <w:r w:rsidRPr="0080435E">
        <w:t xml:space="preserve">Thorough knowledge of </w:t>
      </w:r>
      <w:r>
        <w:t>what is going on within your club</w:t>
      </w:r>
      <w:r w:rsidR="00C9508D">
        <w:t>.</w:t>
      </w:r>
    </w:p>
    <w:p w14:paraId="706357D0" w14:textId="77777777" w:rsidR="00AD2242" w:rsidRPr="003A6F35" w:rsidRDefault="003E37A9" w:rsidP="00A414B0">
      <w:pPr>
        <w:pStyle w:val="Heading1"/>
      </w:pPr>
      <w:r>
        <w:t>TIME COMMITMENT</w:t>
      </w:r>
    </w:p>
    <w:p w14:paraId="2E2CCD49" w14:textId="77777777" w:rsidR="00AD2242" w:rsidRPr="005B1D6D" w:rsidRDefault="00AD2242" w:rsidP="005B1D6D">
      <w:pPr>
        <w:pStyle w:val="BodyText1"/>
      </w:pPr>
      <w:r w:rsidRPr="005B1D6D">
        <w:t xml:space="preserve">The estimated </w:t>
      </w:r>
      <w:r w:rsidR="003A6624">
        <w:t xml:space="preserve">time commitment required for this position </w:t>
      </w:r>
      <w:r w:rsidRPr="005B1D6D">
        <w:t xml:space="preserve">is </w:t>
      </w:r>
      <w:r w:rsidRPr="005B1D6D">
        <w:rPr>
          <w:color w:val="FF0000"/>
        </w:rPr>
        <w:t>XX</w:t>
      </w:r>
      <w:r w:rsidRPr="005B1D6D">
        <w:t xml:space="preserve"> hours per week.</w:t>
      </w:r>
    </w:p>
    <w:p w14:paraId="07CC33C7" w14:textId="77777777" w:rsidR="005B1D6D" w:rsidRPr="003A6F35" w:rsidRDefault="005B1D6D" w:rsidP="00A414B0">
      <w:pPr>
        <w:pStyle w:val="Heading1"/>
      </w:pPr>
      <w:r>
        <w:lastRenderedPageBreak/>
        <w:t>Terms of Engagement</w:t>
      </w:r>
    </w:p>
    <w:p w14:paraId="3FEB0CFE" w14:textId="77777777" w:rsidR="003E37A9" w:rsidRDefault="003E37A9" w:rsidP="005B1D6D">
      <w:pPr>
        <w:pStyle w:val="BodyText1"/>
        <w:rPr>
          <w:rStyle w:val="eop"/>
          <w:szCs w:val="22"/>
        </w:rPr>
      </w:pPr>
      <w:r w:rsidRPr="005B1D6D">
        <w:rPr>
          <w:rStyle w:val="normaltextrun"/>
          <w:szCs w:val="22"/>
        </w:rPr>
        <w:t>One year – position up for re-election at club Annual General Meeting.</w:t>
      </w:r>
      <w:r w:rsidRPr="005B1D6D">
        <w:rPr>
          <w:rStyle w:val="eop"/>
          <w:szCs w:val="22"/>
        </w:rPr>
        <w:t> </w:t>
      </w:r>
      <w:r w:rsidR="00660BC7">
        <w:rPr>
          <w:rStyle w:val="eop"/>
          <w:szCs w:val="22"/>
        </w:rPr>
        <w:t xml:space="preserve"> </w:t>
      </w:r>
      <w:proofErr w:type="gramStart"/>
      <w:r w:rsidR="00660BC7">
        <w:rPr>
          <w:rStyle w:val="eop"/>
          <w:szCs w:val="22"/>
        </w:rPr>
        <w:t>Tenure</w:t>
      </w:r>
      <w:proofErr w:type="gramEnd"/>
      <w:r w:rsidR="00660BC7">
        <w:rPr>
          <w:rStyle w:val="eop"/>
          <w:szCs w:val="22"/>
        </w:rPr>
        <w:t xml:space="preserve"> is unlimited.</w:t>
      </w:r>
    </w:p>
    <w:p w14:paraId="375E52DA" w14:textId="77777777" w:rsidR="005B1D6D" w:rsidRPr="005B1D6D" w:rsidRDefault="005B1D6D" w:rsidP="00A414B0">
      <w:pPr>
        <w:pStyle w:val="Heading1"/>
        <w:rPr>
          <w:szCs w:val="18"/>
        </w:rPr>
      </w:pPr>
      <w:r>
        <w:rPr>
          <w:rStyle w:val="eop"/>
          <w:szCs w:val="22"/>
        </w:rPr>
        <w:t>Remuneration</w:t>
      </w:r>
    </w:p>
    <w:p w14:paraId="389D4239" w14:textId="77777777" w:rsidR="003E37A9" w:rsidRPr="005B1D6D" w:rsidRDefault="003E37A9" w:rsidP="005B1D6D">
      <w:pPr>
        <w:pStyle w:val="BodyText"/>
        <w:rPr>
          <w:rFonts w:asciiTheme="minorHAnsi" w:hAnsiTheme="minorHAnsi" w:cstheme="minorHAnsi"/>
          <w:sz w:val="24"/>
        </w:rPr>
      </w:pPr>
      <w:r w:rsidRPr="005B1D6D">
        <w:rPr>
          <w:rStyle w:val="normaltextrun"/>
          <w:rFonts w:asciiTheme="minorHAnsi" w:hAnsiTheme="minorHAnsi" w:cstheme="minorHAnsi"/>
          <w:sz w:val="24"/>
        </w:rPr>
        <w:t>This position is undertaken on a voluntary basis.</w:t>
      </w:r>
      <w:r w:rsidRPr="005B1D6D">
        <w:rPr>
          <w:rStyle w:val="eop"/>
          <w:rFonts w:asciiTheme="minorHAnsi" w:hAnsiTheme="minorHAnsi" w:cstheme="minorHAnsi"/>
          <w:sz w:val="24"/>
        </w:rPr>
        <w:t> </w:t>
      </w:r>
    </w:p>
    <w:p w14:paraId="0402540F" w14:textId="77777777" w:rsidR="00CF0D62" w:rsidRDefault="00CF0D62" w:rsidP="00A414B0">
      <w:pPr>
        <w:pStyle w:val="Heading1"/>
      </w:pPr>
      <w:r>
        <w:t>Agreement</w:t>
      </w:r>
    </w:p>
    <w:p w14:paraId="685F84A2" w14:textId="77777777" w:rsidR="004D34F2" w:rsidRDefault="00CF0D62" w:rsidP="005B1D6D">
      <w:pPr>
        <w:pStyle w:val="BodyText1"/>
        <w:rPr>
          <w:lang w:eastAsia="en-AU"/>
        </w:rPr>
      </w:pPr>
      <w:r w:rsidRPr="00CF0D62">
        <w:rPr>
          <w:lang w:eastAsia="en-AU"/>
        </w:rPr>
        <w:t xml:space="preserve">I, </w:t>
      </w:r>
      <w:r w:rsidR="00D540D2">
        <w:rPr>
          <w:lang w:eastAsia="en-AU"/>
        </w:rPr>
        <w:t>…………………………………………………</w:t>
      </w:r>
      <w:r w:rsidR="007D6398">
        <w:rPr>
          <w:lang w:eastAsia="en-AU"/>
        </w:rPr>
        <w:t>……………………</w:t>
      </w:r>
      <w:proofErr w:type="gramStart"/>
      <w:r w:rsidR="007D6398">
        <w:rPr>
          <w:lang w:eastAsia="en-AU"/>
        </w:rPr>
        <w:t>…..</w:t>
      </w:r>
      <w:proofErr w:type="gramEnd"/>
      <w:r w:rsidRPr="00CF0D62">
        <w:rPr>
          <w:lang w:eastAsia="en-AU"/>
        </w:rPr>
        <w:t xml:space="preserve">, herby agree to accept and undertake the position </w:t>
      </w:r>
      <w:r w:rsidR="00311671">
        <w:rPr>
          <w:rFonts w:eastAsia="Times New Roman"/>
          <w:color w:val="auto"/>
          <w:lang w:val="en-AU" w:eastAsia="en-AU"/>
        </w:rPr>
        <w:t>as</w:t>
      </w:r>
      <w:r w:rsidRPr="00CF0D62">
        <w:rPr>
          <w:lang w:eastAsia="en-AU"/>
        </w:rPr>
        <w:t xml:space="preserve"> outlined above</w:t>
      </w:r>
      <w:r w:rsidR="00311671">
        <w:rPr>
          <w:lang w:eastAsia="en-AU"/>
        </w:rPr>
        <w:t xml:space="preserve"> and abide by all Club policies and procedures</w:t>
      </w:r>
      <w:r w:rsidRPr="00CF0D62">
        <w:rPr>
          <w:lang w:eastAsia="en-AU"/>
        </w:rPr>
        <w:t>.</w:t>
      </w:r>
    </w:p>
    <w:p w14:paraId="33703C1B" w14:textId="77777777" w:rsidR="00D540D2" w:rsidRDefault="00CF0D62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</w:pPr>
      <w:r w:rsidRPr="00CF0D62">
        <w:t>Signed</w:t>
      </w:r>
      <w:r w:rsidR="00D540D2">
        <w:t>:</w:t>
      </w:r>
      <w:r w:rsidR="00D540D2">
        <w:tab/>
      </w:r>
      <w:r w:rsidR="00D02B9A">
        <w:tab/>
        <w:t xml:space="preserve">Date: </w:t>
      </w:r>
      <w:r w:rsidR="00D02B9A">
        <w:tab/>
      </w:r>
    </w:p>
    <w:p w14:paraId="73BE97F2" w14:textId="77777777" w:rsidR="002F6D61" w:rsidRDefault="00CF0D62" w:rsidP="00051E9E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</w:pPr>
      <w:r w:rsidRPr="00CF0D62">
        <w:t>Signed:</w:t>
      </w:r>
      <w:r w:rsidR="00D540D2">
        <w:tab/>
      </w:r>
      <w:r w:rsidR="00C05D97">
        <w:t xml:space="preserve"> </w:t>
      </w:r>
      <w:r>
        <w:t>(</w:t>
      </w:r>
      <w:r w:rsidR="00120D0C">
        <w:t>Chair</w:t>
      </w:r>
      <w:r>
        <w:t>)</w:t>
      </w:r>
      <w:r w:rsidR="00D02B9A">
        <w:t xml:space="preserve"> </w:t>
      </w:r>
      <w:r w:rsidR="00D02B9A">
        <w:tab/>
        <w:t>Date:</w:t>
      </w:r>
      <w:r w:rsidR="00D02B9A">
        <w:tab/>
      </w:r>
    </w:p>
    <w:p w14:paraId="71D80B55" w14:textId="77777777" w:rsidR="002F6D61" w:rsidRPr="00D540D2" w:rsidRDefault="002F6D61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  <w:rPr>
          <w:sz w:val="20"/>
        </w:rPr>
      </w:pPr>
    </w:p>
    <w:sectPr w:rsidR="002F6D61" w:rsidRPr="00D540D2" w:rsidSect="00F416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670" w:right="1440" w:bottom="284" w:left="1440" w:header="680" w:footer="3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5288D" w14:textId="77777777" w:rsidR="00F41648" w:rsidRDefault="00F41648">
      <w:r>
        <w:separator/>
      </w:r>
    </w:p>
  </w:endnote>
  <w:endnote w:type="continuationSeparator" w:id="0">
    <w:p w14:paraId="1AB32267" w14:textId="77777777" w:rsidR="00F41648" w:rsidRDefault="00F4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Cambria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D49C" w14:textId="77777777" w:rsidR="00F23924" w:rsidRDefault="00F23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028E" w14:textId="55182908" w:rsidR="00ED3D33" w:rsidRDefault="00FF067B">
    <w:pPr>
      <w:pStyle w:val="Footer1"/>
      <w:ind w:right="360"/>
      <w:rPr>
        <w:rFonts w:ascii="Times New Roman" w:eastAsia="Times New Roman" w:hAnsi="Times New Roman"/>
        <w:color w:val="auto"/>
        <w:lang w:val="en-AU"/>
      </w:rPr>
    </w:pPr>
    <w:r>
      <w:rPr>
        <w:rFonts w:ascii="Times New Roman" w:eastAsia="Times New Roman" w:hAnsi="Times New Roman"/>
        <w:noProof/>
        <w:color w:val="auto"/>
        <w:lang w:val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77A61231" wp14:editId="5267042E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357505" cy="2183130"/>
              <wp:effectExtent l="0" t="0" r="4445" b="0"/>
              <wp:wrapNone/>
              <wp:docPr id="166131031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750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BEDE9" w14:textId="77777777" w:rsidR="00DA3652" w:rsidRPr="00DA3652" w:rsidRDefault="00DA3652" w:rsidP="00DA3652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Page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|</w:t>
                          </w:r>
                          <w:r w:rsidR="008465D0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="008465D0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76233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8465D0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A61231" id="Rectangle 9" o:spid="_x0000_s1027" style="position:absolute;left:0;text-align:left;margin-left:0;margin-top:0;width:28.15pt;height:171.9pt;z-index:25166387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" o:allowincell="f" filled="f" stroked="f">
              <v:textbox style="layout-flow:vertical;mso-layout-flow-alt:bottom-to-top;mso-fit-shape-to-text:t">
                <w:txbxContent>
                  <w:p w14:paraId="755BEDE9" w14:textId="77777777" w:rsidR="00DA3652" w:rsidRPr="00DA3652" w:rsidRDefault="00DA3652" w:rsidP="00DA3652">
                    <w:pPr>
                      <w:pStyle w:val="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Page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|</w:t>
                    </w:r>
                    <w:r w:rsidR="008465D0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 xml:space="preserve"> PAGE    \* MERGEFORMAT </w:instrText>
                    </w:r>
                    <w:r w:rsidR="008465D0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C76233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2</w:t>
                    </w:r>
                    <w:r w:rsidR="008465D0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CAA7" w14:textId="77777777" w:rsidR="00F23924" w:rsidRDefault="00F23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7096" w14:textId="77777777" w:rsidR="00F41648" w:rsidRDefault="00F41648">
      <w:r>
        <w:separator/>
      </w:r>
    </w:p>
  </w:footnote>
  <w:footnote w:type="continuationSeparator" w:id="0">
    <w:p w14:paraId="5E3796B2" w14:textId="77777777" w:rsidR="00F41648" w:rsidRDefault="00F41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5EB3" w14:textId="77777777" w:rsidR="00F23924" w:rsidRDefault="00F23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E2E7" w14:textId="7781393C" w:rsidR="00FA3ABF" w:rsidRPr="00B9137B" w:rsidRDefault="00F23924" w:rsidP="00C76233">
    <w:pPr>
      <w:pStyle w:val="Header"/>
      <w:shd w:val="clear" w:color="auto" w:fill="000000" w:themeFill="text1"/>
      <w:spacing w:before="120"/>
      <w:rPr>
        <w:rFonts w:asciiTheme="minorHAnsi" w:hAnsiTheme="minorHAnsi" w:cstheme="minorHAnsi"/>
        <w:b/>
        <w:caps/>
        <w:color w:val="FFFFFF" w:themeColor="background1"/>
        <w:sz w:val="28"/>
        <w:szCs w:val="28"/>
        <w:lang w:val="en-AU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anchor distT="0" distB="0" distL="114300" distR="114300" simplePos="0" relativeHeight="251665920" behindDoc="0" locked="0" layoutInCell="1" allowOverlap="1" wp14:anchorId="05D390B7" wp14:editId="440E5ACC">
          <wp:simplePos x="0" y="0"/>
          <wp:positionH relativeFrom="column">
            <wp:posOffset>4876800</wp:posOffset>
          </wp:positionH>
          <wp:positionV relativeFrom="paragraph">
            <wp:posOffset>-95885</wp:posOffset>
          </wp:positionV>
          <wp:extent cx="734695" cy="551815"/>
          <wp:effectExtent l="0" t="0" r="8255" b="635"/>
          <wp:wrapNone/>
          <wp:docPr id="738986006" name="Picture 738986006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67B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AF503E" wp14:editId="35953313">
              <wp:simplePos x="0" y="0"/>
              <wp:positionH relativeFrom="page">
                <wp:posOffset>568960</wp:posOffset>
              </wp:positionH>
              <wp:positionV relativeFrom="page">
                <wp:posOffset>665480</wp:posOffset>
              </wp:positionV>
              <wp:extent cx="108585" cy="179070"/>
              <wp:effectExtent l="0" t="0" r="0" b="0"/>
              <wp:wrapNone/>
              <wp:docPr id="13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2CCB3" w14:textId="77777777" w:rsidR="00FA3ABF" w:rsidRPr="00085A00" w:rsidRDefault="00FA3ABF" w:rsidP="00FA3ABF">
                          <w:pPr>
                            <w:rPr>
                              <w:rFonts w:ascii="Arial Black" w:hAnsi="Arial Black" w:cs="Arial"/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AF503E" id="Rectangle 3" o:spid="_x0000_s1026" style="position:absolute;left:0;text-align:left;margin-left:44.8pt;margin-top:52.4pt;width:8.55pt;height:14.1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" filled="f" stroked="f">
              <v:stroke joinstyle="round"/>
              <v:path arrowok="t"/>
              <v:textbox style="mso-fit-shape-to-text:t" inset="0,0,0,0">
                <w:txbxContent>
                  <w:p w14:paraId="2A12CCB3" w14:textId="77777777" w:rsidR="00FA3ABF" w:rsidRPr="00085A00" w:rsidRDefault="00FA3ABF" w:rsidP="00FA3ABF">
                    <w:pPr>
                      <w:rPr>
                        <w:rFonts w:ascii="Arial Black" w:hAnsi="Arial Black" w:cs="Arial"/>
                        <w:b/>
                        <w:color w:val="auto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A3ABF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POSITION DESCRIPTION –</w:t>
    </w:r>
    <w:r w:rsidR="00051AF5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 xml:space="preserve"> </w:t>
    </w:r>
    <w:r w:rsidR="0045619C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newsletter coordinator</w:t>
    </w:r>
  </w:p>
  <w:p w14:paraId="374CB3C6" w14:textId="77777777" w:rsidR="00ED3D33" w:rsidRPr="00FA3ABF" w:rsidRDefault="00ED3D33" w:rsidP="00FA3ABF">
    <w:pPr>
      <w:pStyle w:val="Header"/>
      <w:rPr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4D9B" w14:textId="2BA085F8" w:rsidR="000025F0" w:rsidRPr="00FA3ABF" w:rsidRDefault="00F23924" w:rsidP="00FA3ABF">
    <w:pPr>
      <w:pStyle w:val="Header"/>
      <w:rPr>
        <w:szCs w:val="28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inline distT="0" distB="0" distL="0" distR="0" wp14:anchorId="48403FA7" wp14:editId="63D6CB39">
          <wp:extent cx="1508746" cy="1133475"/>
          <wp:effectExtent l="0" t="0" r="0" b="0"/>
          <wp:docPr id="455398031" name="Picture 1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140" cy="114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EC6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03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C8E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604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3E32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A2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94D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C91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EC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0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4"/>
        </w:tabs>
        <w:ind w:left="284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C164D0"/>
    <w:multiLevelType w:val="hybridMultilevel"/>
    <w:tmpl w:val="BA503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F4618"/>
    <w:multiLevelType w:val="hybridMultilevel"/>
    <w:tmpl w:val="8806E94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A46547"/>
    <w:multiLevelType w:val="hybridMultilevel"/>
    <w:tmpl w:val="32AA274C"/>
    <w:lvl w:ilvl="0" w:tplc="160AE0FA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19EB0878"/>
    <w:multiLevelType w:val="hybridMultilevel"/>
    <w:tmpl w:val="3C5CF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D46FDB"/>
    <w:multiLevelType w:val="hybridMultilevel"/>
    <w:tmpl w:val="EA44E0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0B2BFC"/>
    <w:multiLevelType w:val="hybridMultilevel"/>
    <w:tmpl w:val="49BE6044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6318D"/>
    <w:multiLevelType w:val="hybridMultilevel"/>
    <w:tmpl w:val="42AE6D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0B27B1"/>
    <w:multiLevelType w:val="multilevel"/>
    <w:tmpl w:val="C8C6FFAE"/>
    <w:lvl w:ilvl="0">
      <w:start w:val="1"/>
      <w:numFmt w:val="bullet"/>
      <w:lvlText w:val=""/>
      <w:lvlJc w:val="left"/>
      <w:pPr>
        <w:ind w:left="857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01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145" w:hanging="720"/>
      </w:pPr>
    </w:lvl>
    <w:lvl w:ilvl="3">
      <w:start w:val="1"/>
      <w:numFmt w:val="decimal"/>
      <w:lvlText w:val="%1.%2.%3.%4"/>
      <w:lvlJc w:val="left"/>
      <w:pPr>
        <w:ind w:left="1289" w:hanging="864"/>
      </w:pPr>
    </w:lvl>
    <w:lvl w:ilvl="4">
      <w:start w:val="1"/>
      <w:numFmt w:val="decimal"/>
      <w:lvlText w:val="%1.%2.%3.%4.%5"/>
      <w:lvlJc w:val="left"/>
      <w:pPr>
        <w:ind w:left="1433" w:hanging="1008"/>
      </w:pPr>
    </w:lvl>
    <w:lvl w:ilvl="5">
      <w:start w:val="1"/>
      <w:numFmt w:val="decimal"/>
      <w:lvlText w:val="%1.%2.%3.%4.%5.%6"/>
      <w:lvlJc w:val="left"/>
      <w:pPr>
        <w:ind w:left="1577" w:hanging="1152"/>
      </w:pPr>
    </w:lvl>
    <w:lvl w:ilvl="6">
      <w:start w:val="1"/>
      <w:numFmt w:val="decimal"/>
      <w:lvlText w:val="%1.%2.%3.%4.%5.%6.%7"/>
      <w:lvlJc w:val="left"/>
      <w:pPr>
        <w:ind w:left="1721" w:hanging="1296"/>
      </w:pPr>
    </w:lvl>
    <w:lvl w:ilvl="7">
      <w:start w:val="1"/>
      <w:numFmt w:val="decimal"/>
      <w:lvlText w:val="%1.%2.%3.%4.%5.%6.%7.%8"/>
      <w:lvlJc w:val="left"/>
      <w:pPr>
        <w:ind w:left="1865" w:hanging="1440"/>
      </w:pPr>
    </w:lvl>
    <w:lvl w:ilvl="8">
      <w:start w:val="1"/>
      <w:numFmt w:val="decimal"/>
      <w:lvlText w:val="%1.%2.%3.%4.%5.%6.%7.%8.%9"/>
      <w:lvlJc w:val="left"/>
      <w:pPr>
        <w:ind w:left="2009" w:hanging="1584"/>
      </w:pPr>
    </w:lvl>
  </w:abstractNum>
  <w:abstractNum w:abstractNumId="22" w15:restartNumberingAfterBreak="0">
    <w:nsid w:val="3A98096F"/>
    <w:multiLevelType w:val="hybridMultilevel"/>
    <w:tmpl w:val="53BCEE4A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6718B"/>
    <w:multiLevelType w:val="hybridMultilevel"/>
    <w:tmpl w:val="846C9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F475B"/>
    <w:multiLevelType w:val="hybridMultilevel"/>
    <w:tmpl w:val="F4748750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50DD5"/>
    <w:multiLevelType w:val="hybridMultilevel"/>
    <w:tmpl w:val="88B62EF6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45438"/>
    <w:multiLevelType w:val="hybridMultilevel"/>
    <w:tmpl w:val="D494E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4635A"/>
    <w:multiLevelType w:val="hybridMultilevel"/>
    <w:tmpl w:val="63FC4DC4"/>
    <w:lvl w:ilvl="0" w:tplc="160AE0FA">
      <w:start w:val="1"/>
      <w:numFmt w:val="bullet"/>
      <w:lvlText w:val=""/>
      <w:lvlJc w:val="left"/>
      <w:pPr>
        <w:ind w:left="17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448C783C"/>
    <w:multiLevelType w:val="hybridMultilevel"/>
    <w:tmpl w:val="E4BA3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C2E84"/>
    <w:multiLevelType w:val="hybridMultilevel"/>
    <w:tmpl w:val="7422A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CE5713"/>
    <w:multiLevelType w:val="hybridMultilevel"/>
    <w:tmpl w:val="53009B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E7F46"/>
    <w:multiLevelType w:val="hybridMultilevel"/>
    <w:tmpl w:val="7A2C8BC2"/>
    <w:lvl w:ilvl="0" w:tplc="FE604E98">
      <w:start w:val="1"/>
      <w:numFmt w:val="bullet"/>
      <w:pStyle w:val="BodyTex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E2808"/>
    <w:multiLevelType w:val="hybridMultilevel"/>
    <w:tmpl w:val="0E38CBDE"/>
    <w:lvl w:ilvl="0" w:tplc="FE604E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75BAF"/>
    <w:multiLevelType w:val="hybridMultilevel"/>
    <w:tmpl w:val="3B521A58"/>
    <w:lvl w:ilvl="0" w:tplc="FE604E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C0AE3"/>
    <w:multiLevelType w:val="hybridMultilevel"/>
    <w:tmpl w:val="947CE506"/>
    <w:lvl w:ilvl="0" w:tplc="FE604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514A5"/>
    <w:multiLevelType w:val="hybridMultilevel"/>
    <w:tmpl w:val="893AF5B8"/>
    <w:lvl w:ilvl="0" w:tplc="FE604E9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7B4437"/>
    <w:multiLevelType w:val="hybridMultilevel"/>
    <w:tmpl w:val="68AAD2D6"/>
    <w:lvl w:ilvl="0" w:tplc="69FEC63E">
      <w:start w:val="1"/>
      <w:numFmt w:val="decimal"/>
      <w:lvlText w:val="%1.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6295F"/>
    <w:multiLevelType w:val="hybridMultilevel"/>
    <w:tmpl w:val="A38CC42E"/>
    <w:lvl w:ilvl="0" w:tplc="69FEC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C2E72"/>
    <w:multiLevelType w:val="hybridMultilevel"/>
    <w:tmpl w:val="E1C830F6"/>
    <w:lvl w:ilvl="0" w:tplc="69FE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A38DC"/>
    <w:multiLevelType w:val="hybridMultilevel"/>
    <w:tmpl w:val="3FD05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21DD6"/>
    <w:multiLevelType w:val="hybridMultilevel"/>
    <w:tmpl w:val="944E1810"/>
    <w:lvl w:ilvl="0" w:tplc="69FEC6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CF17BF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E2E0821"/>
    <w:multiLevelType w:val="multilevel"/>
    <w:tmpl w:val="C8C6FFAE"/>
    <w:lvl w:ilvl="0">
      <w:start w:val="1"/>
      <w:numFmt w:val="bullet"/>
      <w:lvlText w:val=""/>
      <w:lvlJc w:val="left"/>
      <w:pPr>
        <w:ind w:left="857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01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145" w:hanging="720"/>
      </w:pPr>
    </w:lvl>
    <w:lvl w:ilvl="3">
      <w:start w:val="1"/>
      <w:numFmt w:val="decimal"/>
      <w:lvlText w:val="%1.%2.%3.%4"/>
      <w:lvlJc w:val="left"/>
      <w:pPr>
        <w:ind w:left="1289" w:hanging="864"/>
      </w:pPr>
    </w:lvl>
    <w:lvl w:ilvl="4">
      <w:start w:val="1"/>
      <w:numFmt w:val="decimal"/>
      <w:lvlText w:val="%1.%2.%3.%4.%5"/>
      <w:lvlJc w:val="left"/>
      <w:pPr>
        <w:ind w:left="1433" w:hanging="1008"/>
      </w:pPr>
    </w:lvl>
    <w:lvl w:ilvl="5">
      <w:start w:val="1"/>
      <w:numFmt w:val="decimal"/>
      <w:lvlText w:val="%1.%2.%3.%4.%5.%6"/>
      <w:lvlJc w:val="left"/>
      <w:pPr>
        <w:ind w:left="1577" w:hanging="1152"/>
      </w:pPr>
    </w:lvl>
    <w:lvl w:ilvl="6">
      <w:start w:val="1"/>
      <w:numFmt w:val="decimal"/>
      <w:lvlText w:val="%1.%2.%3.%4.%5.%6.%7"/>
      <w:lvlJc w:val="left"/>
      <w:pPr>
        <w:ind w:left="1721" w:hanging="1296"/>
      </w:pPr>
    </w:lvl>
    <w:lvl w:ilvl="7">
      <w:start w:val="1"/>
      <w:numFmt w:val="decimal"/>
      <w:lvlText w:val="%1.%2.%3.%4.%5.%6.%7.%8"/>
      <w:lvlJc w:val="left"/>
      <w:pPr>
        <w:ind w:left="1865" w:hanging="1440"/>
      </w:pPr>
    </w:lvl>
    <w:lvl w:ilvl="8">
      <w:start w:val="1"/>
      <w:numFmt w:val="decimal"/>
      <w:lvlText w:val="%1.%2.%3.%4.%5.%6.%7.%8.%9"/>
      <w:lvlJc w:val="left"/>
      <w:pPr>
        <w:ind w:left="2009" w:hanging="1584"/>
      </w:pPr>
    </w:lvl>
  </w:abstractNum>
  <w:abstractNum w:abstractNumId="43" w15:restartNumberingAfterBreak="0">
    <w:nsid w:val="7F070640"/>
    <w:multiLevelType w:val="hybridMultilevel"/>
    <w:tmpl w:val="D26C3A52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573942">
    <w:abstractNumId w:val="10"/>
  </w:num>
  <w:num w:numId="2" w16cid:durableId="1047488552">
    <w:abstractNumId w:val="11"/>
  </w:num>
  <w:num w:numId="3" w16cid:durableId="1849564341">
    <w:abstractNumId w:val="12"/>
  </w:num>
  <w:num w:numId="4" w16cid:durableId="638192217">
    <w:abstractNumId w:val="13"/>
  </w:num>
  <w:num w:numId="5" w16cid:durableId="2054497605">
    <w:abstractNumId w:val="33"/>
  </w:num>
  <w:num w:numId="6" w16cid:durableId="1172261584">
    <w:abstractNumId w:val="19"/>
  </w:num>
  <w:num w:numId="7" w16cid:durableId="2057660776">
    <w:abstractNumId w:val="43"/>
  </w:num>
  <w:num w:numId="8" w16cid:durableId="1889294147">
    <w:abstractNumId w:val="25"/>
  </w:num>
  <w:num w:numId="9" w16cid:durableId="194468795">
    <w:abstractNumId w:val="37"/>
  </w:num>
  <w:num w:numId="10" w16cid:durableId="2002923807">
    <w:abstractNumId w:val="15"/>
  </w:num>
  <w:num w:numId="11" w16cid:durableId="392706131">
    <w:abstractNumId w:val="22"/>
  </w:num>
  <w:num w:numId="12" w16cid:durableId="1086999282">
    <w:abstractNumId w:val="36"/>
  </w:num>
  <w:num w:numId="13" w16cid:durableId="569998054">
    <w:abstractNumId w:val="32"/>
  </w:num>
  <w:num w:numId="14" w16cid:durableId="335348327">
    <w:abstractNumId w:val="38"/>
  </w:num>
  <w:num w:numId="15" w16cid:durableId="2119644129">
    <w:abstractNumId w:val="26"/>
  </w:num>
  <w:num w:numId="16" w16cid:durableId="1414862645">
    <w:abstractNumId w:val="28"/>
  </w:num>
  <w:num w:numId="17" w16cid:durableId="267926817">
    <w:abstractNumId w:val="14"/>
  </w:num>
  <w:num w:numId="18" w16cid:durableId="602417781">
    <w:abstractNumId w:val="23"/>
  </w:num>
  <w:num w:numId="19" w16cid:durableId="164903505">
    <w:abstractNumId w:val="31"/>
  </w:num>
  <w:num w:numId="20" w16cid:durableId="902058402">
    <w:abstractNumId w:val="9"/>
  </w:num>
  <w:num w:numId="21" w16cid:durableId="644816548">
    <w:abstractNumId w:val="7"/>
  </w:num>
  <w:num w:numId="22" w16cid:durableId="519972709">
    <w:abstractNumId w:val="6"/>
  </w:num>
  <w:num w:numId="23" w16cid:durableId="1554465837">
    <w:abstractNumId w:val="5"/>
  </w:num>
  <w:num w:numId="24" w16cid:durableId="1959558031">
    <w:abstractNumId w:val="4"/>
  </w:num>
  <w:num w:numId="25" w16cid:durableId="351037031">
    <w:abstractNumId w:val="8"/>
  </w:num>
  <w:num w:numId="26" w16cid:durableId="1644575193">
    <w:abstractNumId w:val="3"/>
  </w:num>
  <w:num w:numId="27" w16cid:durableId="377631947">
    <w:abstractNumId w:val="2"/>
  </w:num>
  <w:num w:numId="28" w16cid:durableId="1512449466">
    <w:abstractNumId w:val="1"/>
  </w:num>
  <w:num w:numId="29" w16cid:durableId="513417606">
    <w:abstractNumId w:val="0"/>
  </w:num>
  <w:num w:numId="30" w16cid:durableId="756243627">
    <w:abstractNumId w:val="30"/>
  </w:num>
  <w:num w:numId="31" w16cid:durableId="1132481025">
    <w:abstractNumId w:val="35"/>
  </w:num>
  <w:num w:numId="32" w16cid:durableId="1516069238">
    <w:abstractNumId w:val="24"/>
  </w:num>
  <w:num w:numId="33" w16cid:durableId="157767180">
    <w:abstractNumId w:val="40"/>
  </w:num>
  <w:num w:numId="34" w16cid:durableId="94400408">
    <w:abstractNumId w:val="20"/>
  </w:num>
  <w:num w:numId="35" w16cid:durableId="1384060831">
    <w:abstractNumId w:val="27"/>
  </w:num>
  <w:num w:numId="36" w16cid:durableId="1067655134">
    <w:abstractNumId w:val="16"/>
  </w:num>
  <w:num w:numId="37" w16cid:durableId="1844473758">
    <w:abstractNumId w:val="18"/>
  </w:num>
  <w:num w:numId="38" w16cid:durableId="1972325140">
    <w:abstractNumId w:val="29"/>
  </w:num>
  <w:num w:numId="39" w16cid:durableId="1183937531">
    <w:abstractNumId w:val="17"/>
  </w:num>
  <w:num w:numId="40" w16cid:durableId="1737321180">
    <w:abstractNumId w:val="41"/>
  </w:num>
  <w:num w:numId="41" w16cid:durableId="42218275">
    <w:abstractNumId w:val="39"/>
  </w:num>
  <w:num w:numId="42" w16cid:durableId="475224047">
    <w:abstractNumId w:val="34"/>
  </w:num>
  <w:num w:numId="43" w16cid:durableId="1306741964">
    <w:abstractNumId w:val="21"/>
  </w:num>
  <w:num w:numId="44" w16cid:durableId="4414638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E6"/>
    <w:rsid w:val="000025F0"/>
    <w:rsid w:val="00003925"/>
    <w:rsid w:val="00012FB9"/>
    <w:rsid w:val="0002580E"/>
    <w:rsid w:val="00033C26"/>
    <w:rsid w:val="000352DE"/>
    <w:rsid w:val="00040832"/>
    <w:rsid w:val="000438A0"/>
    <w:rsid w:val="00051AF5"/>
    <w:rsid w:val="00051E9E"/>
    <w:rsid w:val="00055086"/>
    <w:rsid w:val="00056A4D"/>
    <w:rsid w:val="00064F8F"/>
    <w:rsid w:val="00072DF6"/>
    <w:rsid w:val="00073FE0"/>
    <w:rsid w:val="00075073"/>
    <w:rsid w:val="00080F59"/>
    <w:rsid w:val="00085A00"/>
    <w:rsid w:val="00087F76"/>
    <w:rsid w:val="00093BF5"/>
    <w:rsid w:val="00096144"/>
    <w:rsid w:val="000A62E6"/>
    <w:rsid w:val="000B1AAD"/>
    <w:rsid w:val="000C0E70"/>
    <w:rsid w:val="000D13BF"/>
    <w:rsid w:val="000E247D"/>
    <w:rsid w:val="000E2D9F"/>
    <w:rsid w:val="000F5E1A"/>
    <w:rsid w:val="0011537D"/>
    <w:rsid w:val="00120D0C"/>
    <w:rsid w:val="00130392"/>
    <w:rsid w:val="00147A34"/>
    <w:rsid w:val="00151060"/>
    <w:rsid w:val="00184BBC"/>
    <w:rsid w:val="001B14C6"/>
    <w:rsid w:val="001B6008"/>
    <w:rsid w:val="001C4626"/>
    <w:rsid w:val="002063E1"/>
    <w:rsid w:val="00226253"/>
    <w:rsid w:val="00243135"/>
    <w:rsid w:val="002522B7"/>
    <w:rsid w:val="00262311"/>
    <w:rsid w:val="00276996"/>
    <w:rsid w:val="0028463F"/>
    <w:rsid w:val="00286C03"/>
    <w:rsid w:val="002B1112"/>
    <w:rsid w:val="002B38CF"/>
    <w:rsid w:val="002B7217"/>
    <w:rsid w:val="002C4C12"/>
    <w:rsid w:val="002C5165"/>
    <w:rsid w:val="002C6188"/>
    <w:rsid w:val="002D01EB"/>
    <w:rsid w:val="002D3868"/>
    <w:rsid w:val="002F2A1B"/>
    <w:rsid w:val="002F6D61"/>
    <w:rsid w:val="002F75E0"/>
    <w:rsid w:val="00306D82"/>
    <w:rsid w:val="00311671"/>
    <w:rsid w:val="00320E3B"/>
    <w:rsid w:val="003815CD"/>
    <w:rsid w:val="003A6624"/>
    <w:rsid w:val="003D4C3F"/>
    <w:rsid w:val="003D649F"/>
    <w:rsid w:val="003E37A9"/>
    <w:rsid w:val="003E4C8F"/>
    <w:rsid w:val="003F3018"/>
    <w:rsid w:val="003F41BC"/>
    <w:rsid w:val="00402D7E"/>
    <w:rsid w:val="00403CBE"/>
    <w:rsid w:val="00404EB8"/>
    <w:rsid w:val="004130D9"/>
    <w:rsid w:val="0045619C"/>
    <w:rsid w:val="004607AE"/>
    <w:rsid w:val="004734AB"/>
    <w:rsid w:val="004768B6"/>
    <w:rsid w:val="004A112E"/>
    <w:rsid w:val="004D054B"/>
    <w:rsid w:val="004D12B1"/>
    <w:rsid w:val="004D34F2"/>
    <w:rsid w:val="004D4971"/>
    <w:rsid w:val="004E6C04"/>
    <w:rsid w:val="0050189B"/>
    <w:rsid w:val="00506072"/>
    <w:rsid w:val="0053381D"/>
    <w:rsid w:val="00545075"/>
    <w:rsid w:val="005456AB"/>
    <w:rsid w:val="00553BA2"/>
    <w:rsid w:val="00563271"/>
    <w:rsid w:val="005635A3"/>
    <w:rsid w:val="00565AA2"/>
    <w:rsid w:val="00576C6C"/>
    <w:rsid w:val="00582664"/>
    <w:rsid w:val="005A2E8F"/>
    <w:rsid w:val="005B1D6D"/>
    <w:rsid w:val="005B249C"/>
    <w:rsid w:val="005C2BEA"/>
    <w:rsid w:val="005C4213"/>
    <w:rsid w:val="005D2B25"/>
    <w:rsid w:val="005D533F"/>
    <w:rsid w:val="005E786B"/>
    <w:rsid w:val="00605DA6"/>
    <w:rsid w:val="006136BF"/>
    <w:rsid w:val="006231A4"/>
    <w:rsid w:val="006231FE"/>
    <w:rsid w:val="00640F1C"/>
    <w:rsid w:val="00657408"/>
    <w:rsid w:val="00660BC7"/>
    <w:rsid w:val="00662AA5"/>
    <w:rsid w:val="00663281"/>
    <w:rsid w:val="00673973"/>
    <w:rsid w:val="006752E2"/>
    <w:rsid w:val="006803EB"/>
    <w:rsid w:val="006866DE"/>
    <w:rsid w:val="00695458"/>
    <w:rsid w:val="006A09D8"/>
    <w:rsid w:val="006A3A74"/>
    <w:rsid w:val="006A63AF"/>
    <w:rsid w:val="006C2AAF"/>
    <w:rsid w:val="006C6AFF"/>
    <w:rsid w:val="006E6DC9"/>
    <w:rsid w:val="007000CF"/>
    <w:rsid w:val="00725E68"/>
    <w:rsid w:val="00755EF7"/>
    <w:rsid w:val="00760DAE"/>
    <w:rsid w:val="00764736"/>
    <w:rsid w:val="00767BEF"/>
    <w:rsid w:val="007A18A7"/>
    <w:rsid w:val="007A1D8A"/>
    <w:rsid w:val="007A4438"/>
    <w:rsid w:val="007B0829"/>
    <w:rsid w:val="007D11EC"/>
    <w:rsid w:val="007D6398"/>
    <w:rsid w:val="007E0A2E"/>
    <w:rsid w:val="007E31EF"/>
    <w:rsid w:val="007E6389"/>
    <w:rsid w:val="007F493E"/>
    <w:rsid w:val="00812CA9"/>
    <w:rsid w:val="00821AF6"/>
    <w:rsid w:val="0082300A"/>
    <w:rsid w:val="00842641"/>
    <w:rsid w:val="008465D0"/>
    <w:rsid w:val="0084759B"/>
    <w:rsid w:val="008579AF"/>
    <w:rsid w:val="00864D4D"/>
    <w:rsid w:val="008719FB"/>
    <w:rsid w:val="00873813"/>
    <w:rsid w:val="008A5B6A"/>
    <w:rsid w:val="008B5FC3"/>
    <w:rsid w:val="008E1A32"/>
    <w:rsid w:val="008E5615"/>
    <w:rsid w:val="009053ED"/>
    <w:rsid w:val="0091049D"/>
    <w:rsid w:val="00911863"/>
    <w:rsid w:val="009138DE"/>
    <w:rsid w:val="0091703E"/>
    <w:rsid w:val="00932F5B"/>
    <w:rsid w:val="0093658F"/>
    <w:rsid w:val="00942B51"/>
    <w:rsid w:val="00970551"/>
    <w:rsid w:val="00970878"/>
    <w:rsid w:val="009910A3"/>
    <w:rsid w:val="009A7C86"/>
    <w:rsid w:val="009C2495"/>
    <w:rsid w:val="009C4A29"/>
    <w:rsid w:val="009D4DB0"/>
    <w:rsid w:val="009F2567"/>
    <w:rsid w:val="00A216EB"/>
    <w:rsid w:val="00A25D7C"/>
    <w:rsid w:val="00A31C90"/>
    <w:rsid w:val="00A414B0"/>
    <w:rsid w:val="00A64B1D"/>
    <w:rsid w:val="00A651D6"/>
    <w:rsid w:val="00A759E7"/>
    <w:rsid w:val="00A86802"/>
    <w:rsid w:val="00A90532"/>
    <w:rsid w:val="00A94EE6"/>
    <w:rsid w:val="00AB5835"/>
    <w:rsid w:val="00AD0E89"/>
    <w:rsid w:val="00AD2242"/>
    <w:rsid w:val="00AD512D"/>
    <w:rsid w:val="00B06C99"/>
    <w:rsid w:val="00B12390"/>
    <w:rsid w:val="00B16E7B"/>
    <w:rsid w:val="00B20FE7"/>
    <w:rsid w:val="00B33F17"/>
    <w:rsid w:val="00B71F02"/>
    <w:rsid w:val="00B77A71"/>
    <w:rsid w:val="00B810DC"/>
    <w:rsid w:val="00B848E6"/>
    <w:rsid w:val="00B8612B"/>
    <w:rsid w:val="00BA25B2"/>
    <w:rsid w:val="00BC172C"/>
    <w:rsid w:val="00BD0E46"/>
    <w:rsid w:val="00BE1175"/>
    <w:rsid w:val="00BF3F97"/>
    <w:rsid w:val="00C05D97"/>
    <w:rsid w:val="00C23B54"/>
    <w:rsid w:val="00C253CB"/>
    <w:rsid w:val="00C76233"/>
    <w:rsid w:val="00C92358"/>
    <w:rsid w:val="00C93834"/>
    <w:rsid w:val="00C9508D"/>
    <w:rsid w:val="00CA6688"/>
    <w:rsid w:val="00CC54D7"/>
    <w:rsid w:val="00CF0D62"/>
    <w:rsid w:val="00D02B9A"/>
    <w:rsid w:val="00D030C9"/>
    <w:rsid w:val="00D17594"/>
    <w:rsid w:val="00D17622"/>
    <w:rsid w:val="00D17858"/>
    <w:rsid w:val="00D26DE2"/>
    <w:rsid w:val="00D30152"/>
    <w:rsid w:val="00D525E0"/>
    <w:rsid w:val="00D540D2"/>
    <w:rsid w:val="00D56B25"/>
    <w:rsid w:val="00D801D5"/>
    <w:rsid w:val="00D976BF"/>
    <w:rsid w:val="00DA3652"/>
    <w:rsid w:val="00DB53A3"/>
    <w:rsid w:val="00DB589B"/>
    <w:rsid w:val="00DE0A2C"/>
    <w:rsid w:val="00DE49F6"/>
    <w:rsid w:val="00E143F0"/>
    <w:rsid w:val="00E14835"/>
    <w:rsid w:val="00E17637"/>
    <w:rsid w:val="00E44068"/>
    <w:rsid w:val="00E82BB0"/>
    <w:rsid w:val="00E91032"/>
    <w:rsid w:val="00E9123A"/>
    <w:rsid w:val="00EB4EDF"/>
    <w:rsid w:val="00ED3D33"/>
    <w:rsid w:val="00ED44F4"/>
    <w:rsid w:val="00EE04FC"/>
    <w:rsid w:val="00F12C32"/>
    <w:rsid w:val="00F23924"/>
    <w:rsid w:val="00F24F42"/>
    <w:rsid w:val="00F333CB"/>
    <w:rsid w:val="00F41648"/>
    <w:rsid w:val="00F4233F"/>
    <w:rsid w:val="00F43D6A"/>
    <w:rsid w:val="00F51958"/>
    <w:rsid w:val="00F550B5"/>
    <w:rsid w:val="00F620EE"/>
    <w:rsid w:val="00F95FC4"/>
    <w:rsid w:val="00FA3ABF"/>
    <w:rsid w:val="00FA5041"/>
    <w:rsid w:val="00FA5A3B"/>
    <w:rsid w:val="00FF067B"/>
    <w:rsid w:val="00FF6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9CA2ED9"/>
  <w15:docId w15:val="{C527B23A-4BA9-49C0-B3C1-72EE2013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ind w:left="284" w:hanging="284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 w:semiHidden="1" w:unhideWhenUs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664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Heading1">
    <w:name w:val="heading 1"/>
    <w:basedOn w:val="Header1"/>
    <w:next w:val="Normal"/>
    <w:link w:val="Heading1Char"/>
    <w:qFormat/>
    <w:locked/>
    <w:rsid w:val="00A414B0"/>
    <w:pPr>
      <w:pBdr>
        <w:bottom w:val="single" w:sz="6" w:space="1" w:color="auto"/>
      </w:pBdr>
      <w:shd w:val="clear" w:color="auto" w:fill="auto"/>
      <w:ind w:left="0" w:firstLine="0"/>
    </w:pPr>
    <w:rPr>
      <w:rFonts w:asciiTheme="minorHAnsi" w:hAnsiTheme="minorHAnsi" w:cstheme="minorHAnsi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414B0"/>
    <w:pPr>
      <w:keepNext/>
      <w:keepLines/>
      <w:spacing w:before="120"/>
      <w:outlineLvl w:val="1"/>
    </w:pPr>
    <w:rPr>
      <w:rFonts w:asciiTheme="minorHAnsi" w:eastAsiaTheme="majorEastAsia" w:hAnsiTheme="minorHAnsi" w:cstheme="minorHAnsi"/>
      <w:b/>
      <w:bCs/>
      <w:caps/>
      <w:color w:val="auto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A66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Heading1A"/>
    <w:rsid w:val="00404EB8"/>
    <w:pPr>
      <w:shd w:val="clear" w:color="auto" w:fill="1F4E79" w:themeFill="accent1" w:themeFillShade="80"/>
    </w:pPr>
    <w:rPr>
      <w:rFonts w:ascii="Arial" w:hAnsi="Arial" w:cs="Arial"/>
      <w:caps/>
      <w:color w:val="FFFFFF" w:themeColor="background1"/>
    </w:rPr>
  </w:style>
  <w:style w:type="paragraph" w:customStyle="1" w:styleId="Footer1">
    <w:name w:val="Footer1"/>
    <w:rsid w:val="00BF3F97"/>
    <w:pPr>
      <w:tabs>
        <w:tab w:val="center" w:pos="4320"/>
        <w:tab w:val="right" w:pos="864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Heading1A">
    <w:name w:val="Heading 1 A"/>
    <w:next w:val="Normal"/>
    <w:rsid w:val="00BF3F97"/>
    <w:pPr>
      <w:keepNext/>
      <w:keepLines/>
      <w:shd w:val="clear" w:color="auto" w:fill="316A1C"/>
      <w:spacing w:before="200" w:after="140" w:line="400" w:lineRule="exact"/>
      <w:ind w:firstLine="113"/>
      <w:outlineLvl w:val="0"/>
    </w:pPr>
    <w:rPr>
      <w:rFonts w:ascii="Helvetica" w:eastAsia="ヒラギノ角ゴ Pro W3" w:hAnsi="Helvetica"/>
      <w:b/>
      <w:color w:val="FFFEFE"/>
      <w:sz w:val="22"/>
      <w:lang w:val="en-US"/>
    </w:rPr>
  </w:style>
  <w:style w:type="paragraph" w:customStyle="1" w:styleId="bulletpoints">
    <w:name w:val="bullet points"/>
    <w:rsid w:val="00BF3F97"/>
    <w:pPr>
      <w:tabs>
        <w:tab w:val="left" w:pos="284"/>
      </w:tabs>
      <w:spacing w:after="40"/>
      <w:ind w:right="284"/>
    </w:pPr>
    <w:rPr>
      <w:rFonts w:ascii="Helvetica" w:eastAsia="ヒラギノ角ゴ Pro W3" w:hAnsi="Helvetica"/>
      <w:color w:val="000000"/>
      <w:lang w:val="en-US"/>
    </w:rPr>
  </w:style>
  <w:style w:type="numbering" w:customStyle="1" w:styleId="List1">
    <w:name w:val="List 1"/>
    <w:rsid w:val="00BF3F97"/>
  </w:style>
  <w:style w:type="paragraph" w:customStyle="1" w:styleId="BodyBullet">
    <w:name w:val="Body Bullet"/>
    <w:rsid w:val="00BF3F97"/>
    <w:rPr>
      <w:rFonts w:ascii="Helvetica" w:eastAsia="ヒラギノ角ゴ Pro W3" w:hAnsi="Helvetica"/>
      <w:color w:val="000000"/>
      <w:sz w:val="24"/>
      <w:lang w:val="en-US"/>
    </w:rPr>
  </w:style>
  <w:style w:type="numbering" w:customStyle="1" w:styleId="Bullet">
    <w:name w:val="Bullet"/>
    <w:rsid w:val="00BF3F97"/>
  </w:style>
  <w:style w:type="paragraph" w:customStyle="1" w:styleId="linesspacebefore">
    <w:name w:val="lines (space before"/>
    <w:next w:val="lines"/>
    <w:rsid w:val="00BF3F97"/>
    <w:pPr>
      <w:spacing w:before="300" w:line="360" w:lineRule="auto"/>
    </w:pPr>
    <w:rPr>
      <w:rFonts w:ascii="Helvetica" w:eastAsia="ヒラギノ角ゴ Pro W3" w:hAnsi="Helvetica"/>
      <w:color w:val="000000"/>
      <w:lang w:val="en-US"/>
    </w:rPr>
  </w:style>
  <w:style w:type="paragraph" w:customStyle="1" w:styleId="lines">
    <w:name w:val="lines"/>
    <w:rsid w:val="00BF3F97"/>
    <w:pPr>
      <w:spacing w:line="360" w:lineRule="auto"/>
    </w:pPr>
    <w:rPr>
      <w:rFonts w:ascii="Helvetica" w:eastAsia="ヒラギノ角ゴ Pro W3" w:hAnsi="Helvetica"/>
      <w:color w:val="000000"/>
      <w:lang w:val="en-US"/>
    </w:rPr>
  </w:style>
  <w:style w:type="character" w:customStyle="1" w:styleId="PageNumber1">
    <w:name w:val="Page Number1"/>
    <w:rsid w:val="00BF3F97"/>
    <w:rPr>
      <w:color w:val="000000"/>
      <w:sz w:val="20"/>
    </w:rPr>
  </w:style>
  <w:style w:type="paragraph" w:styleId="Header">
    <w:name w:val="header"/>
    <w:basedOn w:val="Normal"/>
    <w:link w:val="HeaderChar"/>
    <w:locked/>
    <w:rsid w:val="000A62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A62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755EF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055086"/>
    <w:pPr>
      <w:ind w:left="720"/>
      <w:contextualSpacing/>
    </w:pPr>
  </w:style>
  <w:style w:type="paragraph" w:customStyle="1" w:styleId="Default">
    <w:name w:val="Default"/>
    <w:rsid w:val="00CF0D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12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2390"/>
    <w:rPr>
      <w:rFonts w:ascii="Segoe UI" w:eastAsia="ヒラギノ角ゴ Pro W3" w:hAnsi="Segoe UI" w:cs="Segoe UI"/>
      <w:color w:val="000000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072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072DF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DF6"/>
    <w:rPr>
      <w:rFonts w:ascii="Helvetica" w:eastAsia="ヒラギノ角ゴ Pro W3" w:hAnsi="Helvetica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072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DF6"/>
    <w:rPr>
      <w:rFonts w:ascii="Helvetica" w:eastAsia="ヒラギノ角ゴ Pro W3" w:hAnsi="Helvetica"/>
      <w:b/>
      <w:bCs/>
      <w:color w:val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414B0"/>
    <w:rPr>
      <w:rFonts w:asciiTheme="minorHAnsi" w:eastAsia="ヒラギノ角ゴ Pro W3" w:hAnsiTheme="minorHAnsi" w:cstheme="minorHAnsi"/>
      <w:b/>
      <w:caps/>
      <w:sz w:val="28"/>
      <w:szCs w:val="28"/>
      <w:lang w:val="en-US"/>
    </w:rPr>
  </w:style>
  <w:style w:type="paragraph" w:customStyle="1" w:styleId="BodyText1">
    <w:name w:val="Body Text 1"/>
    <w:basedOn w:val="Normal"/>
    <w:autoRedefine/>
    <w:qFormat/>
    <w:rsid w:val="005B1D6D"/>
    <w:pPr>
      <w:tabs>
        <w:tab w:val="left" w:pos="0"/>
        <w:tab w:val="left" w:pos="6804"/>
        <w:tab w:val="left" w:pos="10530"/>
      </w:tabs>
      <w:ind w:left="0" w:firstLine="0"/>
      <w:contextualSpacing/>
    </w:pPr>
    <w:rPr>
      <w:rFonts w:asciiTheme="minorHAnsi" w:hAnsiTheme="minorHAnsi" w:cstheme="minorHAnsi"/>
      <w:sz w:val="24"/>
    </w:rPr>
  </w:style>
  <w:style w:type="paragraph" w:customStyle="1" w:styleId="BodyTextList1">
    <w:name w:val="Body Text List 1"/>
    <w:basedOn w:val="BodyText1"/>
    <w:autoRedefine/>
    <w:qFormat/>
    <w:rsid w:val="00075073"/>
    <w:pPr>
      <w:numPr>
        <w:numId w:val="19"/>
      </w:numPr>
      <w:ind w:left="284" w:hanging="284"/>
    </w:pPr>
  </w:style>
  <w:style w:type="character" w:customStyle="1" w:styleId="Heading2Char">
    <w:name w:val="Heading 2 Char"/>
    <w:basedOn w:val="DefaultParagraphFont"/>
    <w:link w:val="Heading2"/>
    <w:rsid w:val="00A414B0"/>
    <w:rPr>
      <w:rFonts w:asciiTheme="minorHAnsi" w:eastAsiaTheme="majorEastAsia" w:hAnsiTheme="minorHAnsi" w:cstheme="minorHAnsi"/>
      <w:b/>
      <w:bCs/>
      <w:cap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locked/>
    <w:rsid w:val="004768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68B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BodyText2">
    <w:name w:val="Body Text 2"/>
    <w:basedOn w:val="Normal"/>
    <w:link w:val="BodyText2Char"/>
    <w:locked/>
    <w:rsid w:val="000408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0832"/>
    <w:rPr>
      <w:rFonts w:ascii="Helvetica" w:eastAsia="ヒラギノ角ゴ Pro W3" w:hAnsi="Helvetica"/>
      <w:color w:val="000000"/>
      <w:szCs w:val="24"/>
      <w:lang w:val="en-US" w:eastAsia="en-US"/>
    </w:rPr>
  </w:style>
  <w:style w:type="paragraph" w:customStyle="1" w:styleId="BodyText-Signed">
    <w:name w:val="Body Text - Signed"/>
    <w:autoRedefine/>
    <w:qFormat/>
    <w:rsid w:val="00640F1C"/>
    <w:rPr>
      <w:rFonts w:asciiTheme="minorHAnsi" w:eastAsia="ヒラギノ角ゴ Pro W3" w:hAnsiTheme="minorHAnsi" w:cstheme="minorHAnsi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3E37A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auto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3E37A9"/>
  </w:style>
  <w:style w:type="character" w:customStyle="1" w:styleId="eop">
    <w:name w:val="eop"/>
    <w:basedOn w:val="DefaultParagraphFont"/>
    <w:rsid w:val="003E37A9"/>
  </w:style>
  <w:style w:type="paragraph" w:styleId="BodyTextIndent3">
    <w:name w:val="Body Text Indent 3"/>
    <w:basedOn w:val="Normal"/>
    <w:link w:val="BodyTextIndent3Char"/>
    <w:locked/>
    <w:rsid w:val="009705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70551"/>
    <w:rPr>
      <w:rFonts w:ascii="Helvetica" w:eastAsia="ヒラギノ角ゴ Pro W3" w:hAnsi="Helvetica"/>
      <w:color w:val="000000"/>
      <w:sz w:val="16"/>
      <w:szCs w:val="16"/>
      <w:lang w:val="en-US" w:eastAsia="en-US"/>
    </w:rPr>
  </w:style>
  <w:style w:type="paragraph" w:customStyle="1" w:styleId="TablePoints">
    <w:name w:val="Table Points"/>
    <w:basedOn w:val="Normal"/>
    <w:uiPriority w:val="99"/>
    <w:rsid w:val="006A63AF"/>
    <w:pPr>
      <w:suppressAutoHyphens/>
      <w:autoSpaceDE w:val="0"/>
      <w:autoSpaceDN w:val="0"/>
      <w:adjustRightInd w:val="0"/>
      <w:spacing w:before="57" w:line="220" w:lineRule="atLeast"/>
      <w:ind w:left="340" w:hanging="340"/>
      <w:textAlignment w:val="center"/>
    </w:pPr>
    <w:rPr>
      <w:rFonts w:ascii="Calibri" w:eastAsia="Times New Roman" w:hAnsi="Calibri" w:cs="Calibri"/>
      <w:sz w:val="22"/>
      <w:szCs w:val="22"/>
      <w:lang w:val="en-GB" w:eastAsia="en-AU" w:bidi="he-IL"/>
    </w:rPr>
  </w:style>
  <w:style w:type="character" w:customStyle="1" w:styleId="Heading3Char">
    <w:name w:val="Heading 3 Char"/>
    <w:basedOn w:val="DefaultParagraphFont"/>
    <w:link w:val="Heading3"/>
    <w:semiHidden/>
    <w:rsid w:val="003A6624"/>
    <w:rPr>
      <w:rFonts w:asciiTheme="majorHAnsi" w:eastAsiaTheme="majorEastAsia" w:hAnsiTheme="majorHAnsi" w:cstheme="majorBidi"/>
      <w:b/>
      <w:bCs/>
      <w:color w:val="5B9BD5" w:themeColor="accent1"/>
      <w:szCs w:val="24"/>
      <w:lang w:val="en-US" w:eastAsia="en-US"/>
    </w:rPr>
  </w:style>
  <w:style w:type="paragraph" w:styleId="NoSpacing">
    <w:name w:val="No Spacing"/>
    <w:uiPriority w:val="1"/>
    <w:qFormat/>
    <w:rsid w:val="0091703E"/>
    <w:pPr>
      <w:ind w:left="0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C9508D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08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08D"/>
    <w:rPr>
      <w:rFonts w:ascii="Helvetica" w:eastAsia="ヒラギノ角ゴ Pro W3" w:hAnsi="Helvetica"/>
      <w:i/>
      <w:iCs/>
      <w:color w:val="5B9BD5" w:themeColor="accent1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4A73F8F0E744811A089FAC21412E" ma:contentTypeVersion="13" ma:contentTypeDescription="Create a new document." ma:contentTypeScope="" ma:versionID="64daed31a7cf79e9b660e42dc81a022c">
  <xsd:schema xmlns:xsd="http://www.w3.org/2001/XMLSchema" xmlns:xs="http://www.w3.org/2001/XMLSchema" xmlns:p="http://schemas.microsoft.com/office/2006/metadata/properties" xmlns:ns2="c7038502-655a-48b8-bc6d-98e2866de6f5" xmlns:ns3="8c34f978-3d33-40f1-b3b8-72a4d41e63fc" targetNamespace="http://schemas.microsoft.com/office/2006/metadata/properties" ma:root="true" ma:fieldsID="4bdb1f53d370491171f49c5521813aed" ns2:_="" ns3:_="">
    <xsd:import namespace="c7038502-655a-48b8-bc6d-98e2866de6f5"/>
    <xsd:import namespace="8c34f978-3d33-40f1-b3b8-72a4d41e6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8502-655a-48b8-bc6d-98e2866de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4f978-3d33-40f1-b3b8-72a4d41e6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9AAF1E-0F80-42DD-A76D-DA0A395633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9959D-666F-4BBC-9E0C-8DC4C699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38502-655a-48b8-bc6d-98e2866de6f5"/>
    <ds:schemaRef ds:uri="8c34f978-3d33-40f1-b3b8-72a4d41e6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DA3A12-6BCE-42A2-908E-4E593FC317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A67F5A-61DA-422E-8B45-6528E701D7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MMR4</dc:creator>
  <cp:lastModifiedBy>Suanne Waugh</cp:lastModifiedBy>
  <cp:revision>7</cp:revision>
  <dcterms:created xsi:type="dcterms:W3CDTF">2023-07-10T10:29:00Z</dcterms:created>
  <dcterms:modified xsi:type="dcterms:W3CDTF">2024-04-21T23:08:00Z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0x0101003FEC4A73F8F0E744811A089FAC21412E</vt:lpwstr>
  </property>
</Properties>
</file>